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E0AA" w14:textId="77777777" w:rsidR="00807FBF" w:rsidRDefault="00807FBF">
      <w:pPr>
        <w:spacing w:line="200" w:lineRule="exact"/>
      </w:pPr>
    </w:p>
    <w:p w14:paraId="06E598B4" w14:textId="77777777" w:rsidR="00807FBF" w:rsidRDefault="00807FBF">
      <w:pPr>
        <w:spacing w:line="200" w:lineRule="exac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2701"/>
      </w:tblGrid>
      <w:tr w:rsidR="0014443D" w14:paraId="7086479A" w14:textId="77777777" w:rsidTr="0014443D">
        <w:tc>
          <w:tcPr>
            <w:tcW w:w="5949" w:type="dxa"/>
          </w:tcPr>
          <w:p w14:paraId="316AE387" w14:textId="79920F95" w:rsidR="0014443D" w:rsidRPr="00F62FCA" w:rsidRDefault="0014443D">
            <w:pPr>
              <w:spacing w:before="10" w:line="260" w:lineRule="exact"/>
              <w:rPr>
                <w:sz w:val="26"/>
                <w:szCs w:val="26"/>
                <w:lang w:val="id-ID"/>
              </w:rPr>
            </w:pPr>
            <w:r>
              <w:rPr>
                <w:b/>
                <w:spacing w:val="1"/>
                <w:sz w:val="28"/>
                <w:szCs w:val="28"/>
              </w:rPr>
              <w:t>V</w:t>
            </w:r>
            <w:r>
              <w:rPr>
                <w:b/>
                <w:spacing w:val="-1"/>
                <w:sz w:val="28"/>
                <w:szCs w:val="28"/>
              </w:rPr>
              <w:t>o</w:t>
            </w:r>
            <w:r>
              <w:rPr>
                <w:b/>
                <w:spacing w:val="1"/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>u</w:t>
            </w:r>
            <w:r>
              <w:rPr>
                <w:b/>
                <w:spacing w:val="-1"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2"/>
                <w:sz w:val="28"/>
                <w:szCs w:val="28"/>
              </w:rPr>
              <w:t>1</w:t>
            </w:r>
            <w:r w:rsidR="00F62FCA">
              <w:rPr>
                <w:b/>
                <w:spacing w:val="2"/>
                <w:sz w:val="28"/>
                <w:szCs w:val="28"/>
                <w:lang w:val="id-ID"/>
              </w:rPr>
              <w:t>3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1"/>
                <w:sz w:val="28"/>
                <w:szCs w:val="28"/>
              </w:rPr>
              <w:t>No</w:t>
            </w:r>
            <w:r>
              <w:rPr>
                <w:b/>
                <w:spacing w:val="-3"/>
                <w:sz w:val="28"/>
                <w:szCs w:val="28"/>
              </w:rPr>
              <w:t>m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r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 w:rsidR="008018D2">
              <w:rPr>
                <w:b/>
                <w:spacing w:val="-1"/>
                <w:sz w:val="28"/>
                <w:szCs w:val="28"/>
                <w:lang w:val="id-ID"/>
              </w:rPr>
              <w:t>4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 w:rsidR="008018D2">
              <w:rPr>
                <w:b/>
                <w:spacing w:val="-1"/>
                <w:sz w:val="28"/>
                <w:szCs w:val="28"/>
                <w:lang w:val="id-ID"/>
              </w:rPr>
              <w:t>Desember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-1"/>
                <w:sz w:val="28"/>
                <w:szCs w:val="28"/>
              </w:rPr>
              <w:t>2</w:t>
            </w:r>
            <w:r>
              <w:rPr>
                <w:b/>
                <w:spacing w:val="1"/>
                <w:sz w:val="28"/>
                <w:szCs w:val="28"/>
              </w:rPr>
              <w:t>0</w:t>
            </w:r>
            <w:r>
              <w:rPr>
                <w:b/>
                <w:spacing w:val="-1"/>
                <w:sz w:val="28"/>
                <w:szCs w:val="28"/>
              </w:rPr>
              <w:t>2</w:t>
            </w:r>
            <w:r w:rsidR="00F62FCA">
              <w:rPr>
                <w:b/>
                <w:spacing w:val="-1"/>
                <w:sz w:val="28"/>
                <w:szCs w:val="28"/>
                <w:lang w:val="id-ID"/>
              </w:rPr>
              <w:t>4</w:t>
            </w:r>
          </w:p>
        </w:tc>
        <w:tc>
          <w:tcPr>
            <w:tcW w:w="2701" w:type="dxa"/>
          </w:tcPr>
          <w:p w14:paraId="17FD67F2" w14:textId="77777777" w:rsidR="0014443D" w:rsidRDefault="0014443D">
            <w:pPr>
              <w:spacing w:before="10" w:line="26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p-</w:t>
            </w:r>
            <w:proofErr w:type="gramStart"/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-3"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  <w:proofErr w:type="gramEnd"/>
            <w:r>
              <w:rPr>
                <w:b/>
                <w:spacing w:val="-1"/>
                <w:sz w:val="28"/>
                <w:szCs w:val="28"/>
              </w:rPr>
              <w:t xml:space="preserve"> 23</w:t>
            </w:r>
            <w:r>
              <w:rPr>
                <w:b/>
                <w:spacing w:val="1"/>
                <w:sz w:val="28"/>
                <w:szCs w:val="28"/>
              </w:rPr>
              <w:t>0</w:t>
            </w:r>
            <w:r>
              <w:rPr>
                <w:b/>
                <w:spacing w:val="3"/>
                <w:sz w:val="28"/>
                <w:szCs w:val="28"/>
              </w:rPr>
              <w:t>1</w:t>
            </w:r>
            <w:r>
              <w:rPr>
                <w:b/>
                <w:spacing w:val="-2"/>
                <w:sz w:val="28"/>
                <w:szCs w:val="28"/>
              </w:rPr>
              <w:t>-</w:t>
            </w:r>
            <w:r>
              <w:rPr>
                <w:b/>
                <w:spacing w:val="-1"/>
                <w:sz w:val="28"/>
                <w:szCs w:val="28"/>
              </w:rPr>
              <w:t>9</w:t>
            </w:r>
            <w:r>
              <w:rPr>
                <w:b/>
                <w:spacing w:val="1"/>
                <w:sz w:val="28"/>
                <w:szCs w:val="28"/>
              </w:rPr>
              <w:t>7</w:t>
            </w:r>
            <w:r>
              <w:rPr>
                <w:b/>
                <w:spacing w:val="-1"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4</w:t>
            </w:r>
          </w:p>
          <w:p w14:paraId="6CA77D7E" w14:textId="70A57EC6" w:rsidR="0014443D" w:rsidRDefault="0014443D">
            <w:pPr>
              <w:spacing w:before="10" w:line="260" w:lineRule="exact"/>
              <w:rPr>
                <w:sz w:val="26"/>
                <w:szCs w:val="26"/>
              </w:rPr>
            </w:pPr>
          </w:p>
        </w:tc>
      </w:tr>
      <w:tr w:rsidR="0014443D" w14:paraId="3F939D03" w14:textId="77777777" w:rsidTr="0014443D">
        <w:tc>
          <w:tcPr>
            <w:tcW w:w="5949" w:type="dxa"/>
          </w:tcPr>
          <w:p w14:paraId="6A75D076" w14:textId="77777777" w:rsidR="0014443D" w:rsidRDefault="0014443D">
            <w:pPr>
              <w:spacing w:before="10" w:line="260" w:lineRule="exact"/>
              <w:rPr>
                <w:sz w:val="26"/>
                <w:szCs w:val="26"/>
              </w:rPr>
            </w:pPr>
          </w:p>
        </w:tc>
        <w:tc>
          <w:tcPr>
            <w:tcW w:w="2701" w:type="dxa"/>
          </w:tcPr>
          <w:p w14:paraId="44CB1FE6" w14:textId="6790B41B" w:rsidR="0014443D" w:rsidRDefault="0014443D">
            <w:pPr>
              <w:spacing w:before="10" w:line="260" w:lineRule="exact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e-</w:t>
            </w:r>
            <w:proofErr w:type="gramStart"/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-3"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  <w:proofErr w:type="gramEnd"/>
            <w:r>
              <w:rPr>
                <w:b/>
                <w:spacing w:val="-1"/>
                <w:sz w:val="28"/>
                <w:szCs w:val="28"/>
              </w:rPr>
              <w:t xml:space="preserve"> 27</w:t>
            </w:r>
            <w:r>
              <w:rPr>
                <w:b/>
                <w:spacing w:val="1"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1-</w:t>
            </w:r>
            <w:r>
              <w:rPr>
                <w:b/>
                <w:spacing w:val="-1"/>
                <w:sz w:val="28"/>
                <w:szCs w:val="28"/>
              </w:rPr>
              <w:t>19</w:t>
            </w:r>
            <w:r>
              <w:rPr>
                <w:b/>
                <w:spacing w:val="1"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9</w:t>
            </w:r>
          </w:p>
        </w:tc>
      </w:tr>
    </w:tbl>
    <w:p w14:paraId="311FD4AF" w14:textId="77777777" w:rsidR="00807FBF" w:rsidRDefault="00807FBF">
      <w:pPr>
        <w:spacing w:before="10" w:line="260" w:lineRule="exact"/>
        <w:rPr>
          <w:sz w:val="26"/>
          <w:szCs w:val="26"/>
        </w:rPr>
      </w:pPr>
    </w:p>
    <w:p w14:paraId="2D2F0642" w14:textId="4D62EFA7" w:rsidR="00807FBF" w:rsidRDefault="005F2C2B" w:rsidP="0014443D">
      <w:pPr>
        <w:spacing w:before="24" w:line="363" w:lineRule="auto"/>
        <w:ind w:left="6205" w:right="62" w:hanging="606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b/>
          <w:spacing w:val="21"/>
          <w:sz w:val="28"/>
          <w:szCs w:val="28"/>
        </w:rPr>
        <w:t xml:space="preserve"> </w:t>
      </w:r>
    </w:p>
    <w:p w14:paraId="000FCCCD" w14:textId="77777777" w:rsidR="00807FBF" w:rsidRDefault="00807FBF">
      <w:pPr>
        <w:spacing w:before="5" w:line="140" w:lineRule="exact"/>
        <w:rPr>
          <w:sz w:val="14"/>
          <w:szCs w:val="14"/>
        </w:rPr>
      </w:pPr>
    </w:p>
    <w:p w14:paraId="79307823" w14:textId="77777777" w:rsidR="00807FBF" w:rsidRDefault="00807FBF">
      <w:pPr>
        <w:spacing w:line="200" w:lineRule="exact"/>
      </w:pPr>
    </w:p>
    <w:p w14:paraId="1A917874" w14:textId="77777777" w:rsidR="00807FBF" w:rsidRDefault="00807FBF">
      <w:pPr>
        <w:spacing w:line="200" w:lineRule="exact"/>
      </w:pPr>
    </w:p>
    <w:p w14:paraId="59C6A8E5" w14:textId="77777777" w:rsidR="00807FBF" w:rsidRDefault="00807FBF">
      <w:pPr>
        <w:spacing w:line="200" w:lineRule="exact"/>
      </w:pPr>
    </w:p>
    <w:p w14:paraId="354A4038" w14:textId="77777777" w:rsidR="00807FBF" w:rsidRDefault="00807FBF" w:rsidP="0014443D">
      <w:pPr>
        <w:spacing w:line="200" w:lineRule="exact"/>
        <w:ind w:left="142"/>
      </w:pPr>
    </w:p>
    <w:p w14:paraId="7C8E74D0" w14:textId="77777777" w:rsidR="00807FBF" w:rsidRDefault="005F2C2B" w:rsidP="0014443D">
      <w:pPr>
        <w:spacing w:line="259" w:lineRule="auto"/>
        <w:ind w:left="142" w:right="376"/>
        <w:rPr>
          <w:sz w:val="96"/>
          <w:szCs w:val="96"/>
        </w:rPr>
      </w:pPr>
      <w:r>
        <w:rPr>
          <w:b/>
          <w:sz w:val="96"/>
          <w:szCs w:val="96"/>
        </w:rPr>
        <w:t>JURNAL PEMBELAJARAN FISIKA</w:t>
      </w:r>
    </w:p>
    <w:p w14:paraId="002452EB" w14:textId="77777777" w:rsidR="00807FBF" w:rsidRDefault="00807FBF">
      <w:pPr>
        <w:spacing w:before="8" w:line="160" w:lineRule="exact"/>
        <w:rPr>
          <w:sz w:val="17"/>
          <w:szCs w:val="17"/>
        </w:rPr>
      </w:pPr>
    </w:p>
    <w:p w14:paraId="0C8D9E86" w14:textId="77777777" w:rsidR="00807FBF" w:rsidRDefault="00807FBF">
      <w:pPr>
        <w:spacing w:line="200" w:lineRule="exact"/>
      </w:pPr>
    </w:p>
    <w:p w14:paraId="3007210C" w14:textId="77777777" w:rsidR="00807FBF" w:rsidRDefault="00807FBF">
      <w:pPr>
        <w:spacing w:line="200" w:lineRule="exact"/>
      </w:pPr>
    </w:p>
    <w:p w14:paraId="1C8B8B37" w14:textId="77777777" w:rsidR="00807FBF" w:rsidRDefault="00807FBF">
      <w:pPr>
        <w:spacing w:line="200" w:lineRule="exact"/>
      </w:pPr>
    </w:p>
    <w:p w14:paraId="30687A9C" w14:textId="77777777" w:rsidR="00807FBF" w:rsidRDefault="00807FBF">
      <w:pPr>
        <w:spacing w:line="200" w:lineRule="exact"/>
      </w:pPr>
    </w:p>
    <w:p w14:paraId="333488A7" w14:textId="77777777" w:rsidR="00807FBF" w:rsidRDefault="00807FBF">
      <w:pPr>
        <w:spacing w:line="200" w:lineRule="exact"/>
      </w:pPr>
    </w:p>
    <w:p w14:paraId="016B45ED" w14:textId="77777777" w:rsidR="00807FBF" w:rsidRDefault="00807FBF">
      <w:pPr>
        <w:spacing w:line="200" w:lineRule="exact"/>
      </w:pPr>
    </w:p>
    <w:p w14:paraId="0B66495D" w14:textId="77777777" w:rsidR="00807FBF" w:rsidRDefault="005F2C2B">
      <w:pPr>
        <w:ind w:left="108"/>
        <w:rPr>
          <w:sz w:val="28"/>
          <w:szCs w:val="28"/>
        </w:rPr>
      </w:pPr>
      <w:proofErr w:type="spellStart"/>
      <w:r>
        <w:rPr>
          <w:b/>
          <w:spacing w:val="1"/>
          <w:sz w:val="28"/>
          <w:szCs w:val="28"/>
        </w:rPr>
        <w:t>Di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er</w:t>
      </w:r>
      <w:r>
        <w:rPr>
          <w:b/>
          <w:spacing w:val="-2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proofErr w:type="spellEnd"/>
      <w:r>
        <w:rPr>
          <w:b/>
          <w:sz w:val="28"/>
          <w:szCs w:val="28"/>
        </w:rPr>
        <w:t xml:space="preserve"> Ol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h:</w:t>
      </w:r>
    </w:p>
    <w:p w14:paraId="6E192FB7" w14:textId="77777777" w:rsidR="00807FBF" w:rsidRDefault="005F2C2B">
      <w:pPr>
        <w:spacing w:before="28"/>
        <w:ind w:left="108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og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Stu</w:t>
      </w:r>
      <w:r>
        <w:rPr>
          <w:b/>
          <w:spacing w:val="-3"/>
          <w:sz w:val="28"/>
          <w:szCs w:val="28"/>
        </w:rPr>
        <w:t>d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>is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ka</w:t>
      </w:r>
    </w:p>
    <w:p w14:paraId="574872A5" w14:textId="77777777" w:rsidR="00807FBF" w:rsidRDefault="005F2C2B">
      <w:pPr>
        <w:spacing w:before="28"/>
        <w:ind w:left="108"/>
        <w:rPr>
          <w:sz w:val="28"/>
          <w:szCs w:val="28"/>
        </w:rPr>
        <w:sectPr w:rsidR="00807FBF">
          <w:pgSz w:w="11920" w:h="16840"/>
          <w:pgMar w:top="1560" w:right="1680" w:bottom="280" w:left="1580" w:header="720" w:footer="720" w:gutter="0"/>
          <w:cols w:space="720"/>
        </w:sectPr>
      </w:pPr>
      <w:r>
        <w:rPr>
          <w:b/>
          <w:spacing w:val="1"/>
          <w:sz w:val="28"/>
          <w:szCs w:val="28"/>
        </w:rPr>
        <w:t>F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P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iv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J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ber</w:t>
      </w:r>
    </w:p>
    <w:p w14:paraId="116304D4" w14:textId="77777777" w:rsidR="00807FBF" w:rsidRDefault="00807FBF">
      <w:pPr>
        <w:spacing w:line="200" w:lineRule="exact"/>
      </w:pPr>
    </w:p>
    <w:p w14:paraId="1EBCE72C" w14:textId="77777777" w:rsidR="00807FBF" w:rsidRDefault="00807FBF">
      <w:pPr>
        <w:spacing w:line="200" w:lineRule="exact"/>
      </w:pPr>
    </w:p>
    <w:p w14:paraId="4FFD58A0" w14:textId="77777777" w:rsidR="00807FBF" w:rsidRDefault="00807FBF">
      <w:pPr>
        <w:spacing w:before="8" w:line="260" w:lineRule="exact"/>
        <w:rPr>
          <w:sz w:val="26"/>
          <w:szCs w:val="26"/>
        </w:rPr>
      </w:pPr>
    </w:p>
    <w:p w14:paraId="453DE391" w14:textId="77777777" w:rsidR="00807FBF" w:rsidRDefault="005F2C2B">
      <w:pPr>
        <w:spacing w:before="24"/>
        <w:ind w:left="108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J</w:t>
      </w:r>
      <w:r>
        <w:rPr>
          <w:b/>
          <w:spacing w:val="-1"/>
          <w:sz w:val="28"/>
          <w:szCs w:val="28"/>
        </w:rPr>
        <w:t>URN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L </w:t>
      </w:r>
      <w:r>
        <w:rPr>
          <w:b/>
          <w:spacing w:val="-2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BE</w:t>
      </w:r>
      <w:r>
        <w:rPr>
          <w:b/>
          <w:spacing w:val="-3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JAR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K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(</w:t>
      </w:r>
      <w:r>
        <w:rPr>
          <w:b/>
          <w:spacing w:val="1"/>
          <w:sz w:val="28"/>
          <w:szCs w:val="28"/>
        </w:rPr>
        <w:t>J</w:t>
      </w:r>
      <w:r>
        <w:rPr>
          <w:b/>
          <w:spacing w:val="-1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F</w:t>
      </w:r>
      <w:r>
        <w:rPr>
          <w:b/>
          <w:sz w:val="28"/>
          <w:szCs w:val="28"/>
        </w:rPr>
        <w:t>)</w:t>
      </w:r>
    </w:p>
    <w:p w14:paraId="72500BA9" w14:textId="77777777" w:rsidR="00807FBF" w:rsidRDefault="00807FBF">
      <w:pPr>
        <w:spacing w:before="9" w:line="100" w:lineRule="exact"/>
        <w:rPr>
          <w:sz w:val="11"/>
          <w:szCs w:val="11"/>
        </w:rPr>
      </w:pPr>
    </w:p>
    <w:p w14:paraId="03DC585F" w14:textId="77777777" w:rsidR="00807FBF" w:rsidRDefault="005F2C2B">
      <w:pPr>
        <w:ind w:left="108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proofErr w:type="spellEnd"/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bulan</w:t>
      </w:r>
      <w:proofErr w:type="spellEnd"/>
      <w:r>
        <w:rPr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t, Juni,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</w:p>
    <w:p w14:paraId="3736DF4C" w14:textId="77777777" w:rsidR="00807FBF" w:rsidRDefault="005F2C2B">
      <w:pPr>
        <w:spacing w:before="19"/>
        <w:ind w:left="122"/>
        <w:rPr>
          <w:sz w:val="24"/>
          <w:szCs w:val="24"/>
        </w:rPr>
      </w:pP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bida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4F213595" w14:textId="77777777" w:rsidR="00807FBF" w:rsidRDefault="005F2C2B">
      <w:pPr>
        <w:spacing w:before="12"/>
        <w:ind w:left="122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</w:p>
    <w:p w14:paraId="48118034" w14:textId="77777777" w:rsidR="00807FBF" w:rsidRDefault="00807FBF">
      <w:pPr>
        <w:spacing w:line="200" w:lineRule="exact"/>
      </w:pPr>
    </w:p>
    <w:p w14:paraId="62701405" w14:textId="77777777" w:rsidR="00807FBF" w:rsidRDefault="00807FBF">
      <w:pPr>
        <w:spacing w:before="10" w:line="220" w:lineRule="exact"/>
        <w:rPr>
          <w:sz w:val="22"/>
          <w:szCs w:val="22"/>
        </w:rPr>
      </w:pPr>
    </w:p>
    <w:p w14:paraId="00BCE873" w14:textId="77777777" w:rsidR="00807FBF" w:rsidRDefault="005F2C2B">
      <w:pPr>
        <w:ind w:left="108"/>
        <w:rPr>
          <w:sz w:val="24"/>
          <w:szCs w:val="24"/>
        </w:rPr>
      </w:pPr>
      <w:proofErr w:type="spellStart"/>
      <w:r>
        <w:rPr>
          <w:b/>
          <w:sz w:val="24"/>
          <w:szCs w:val="24"/>
          <w:u w:val="thick" w:color="000000"/>
        </w:rPr>
        <w:t>Ke</w:t>
      </w:r>
      <w:r>
        <w:rPr>
          <w:b/>
          <w:spacing w:val="-1"/>
          <w:sz w:val="24"/>
          <w:szCs w:val="24"/>
          <w:u w:val="thick" w:color="000000"/>
        </w:rPr>
        <w:t>t</w:t>
      </w:r>
      <w:r>
        <w:rPr>
          <w:b/>
          <w:spacing w:val="1"/>
          <w:sz w:val="24"/>
          <w:szCs w:val="24"/>
          <w:u w:val="thick" w:color="000000"/>
        </w:rPr>
        <w:t>u</w:t>
      </w:r>
      <w:r>
        <w:rPr>
          <w:b/>
          <w:sz w:val="24"/>
          <w:szCs w:val="24"/>
          <w:u w:val="thick" w:color="000000"/>
        </w:rPr>
        <w:t>a</w:t>
      </w:r>
      <w:proofErr w:type="spellEnd"/>
      <w:r>
        <w:rPr>
          <w:b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sz w:val="24"/>
          <w:szCs w:val="24"/>
          <w:u w:val="thick" w:color="000000"/>
        </w:rPr>
        <w:t>P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y</w:t>
      </w:r>
      <w:r>
        <w:rPr>
          <w:b/>
          <w:spacing w:val="1"/>
          <w:sz w:val="24"/>
          <w:szCs w:val="24"/>
          <w:u w:val="thick" w:color="000000"/>
        </w:rPr>
        <w:t>un</w:t>
      </w:r>
      <w:r>
        <w:rPr>
          <w:b/>
          <w:sz w:val="24"/>
          <w:szCs w:val="24"/>
          <w:u w:val="thick" w:color="000000"/>
        </w:rPr>
        <w:t>ting</w:t>
      </w:r>
      <w:proofErr w:type="spellEnd"/>
    </w:p>
    <w:p w14:paraId="6A2E3514" w14:textId="77777777" w:rsidR="00807FBF" w:rsidRDefault="00807FBF">
      <w:pPr>
        <w:spacing w:before="7" w:line="120" w:lineRule="exact"/>
        <w:rPr>
          <w:sz w:val="13"/>
          <w:szCs w:val="13"/>
        </w:rPr>
      </w:pPr>
    </w:p>
    <w:p w14:paraId="09B72E0A" w14:textId="77777777" w:rsidR="00807FBF" w:rsidRDefault="005F2C2B">
      <w:pPr>
        <w:ind w:left="108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s. </w:t>
      </w:r>
      <w:r>
        <w:rPr>
          <w:b/>
          <w:spacing w:val="7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 xml:space="preserve">tus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7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 xml:space="preserve">, </w:t>
      </w:r>
      <w:r>
        <w:rPr>
          <w:b/>
          <w:spacing w:val="5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tudi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ika,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</w:p>
    <w:p w14:paraId="536DF88B" w14:textId="77777777" w:rsidR="00807FBF" w:rsidRDefault="005F2C2B">
      <w:pPr>
        <w:spacing w:before="12"/>
        <w:ind w:left="117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r)</w:t>
      </w:r>
    </w:p>
    <w:p w14:paraId="3CE4CE34" w14:textId="77777777" w:rsidR="00807FBF" w:rsidRDefault="00807FBF">
      <w:pPr>
        <w:spacing w:line="200" w:lineRule="exact"/>
      </w:pPr>
    </w:p>
    <w:p w14:paraId="30C77556" w14:textId="77777777" w:rsidR="00807FBF" w:rsidRDefault="00807FBF">
      <w:pPr>
        <w:spacing w:before="10" w:line="220" w:lineRule="exact"/>
        <w:rPr>
          <w:sz w:val="22"/>
          <w:szCs w:val="22"/>
        </w:rPr>
      </w:pPr>
    </w:p>
    <w:p w14:paraId="6EED32EA" w14:textId="77777777" w:rsidR="00807FBF" w:rsidRDefault="005F2C2B">
      <w:pPr>
        <w:ind w:left="108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TIM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sz w:val="24"/>
          <w:szCs w:val="24"/>
          <w:u w:val="thick" w:color="000000"/>
        </w:rPr>
        <w:t>P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y</w:t>
      </w:r>
      <w:r>
        <w:rPr>
          <w:b/>
          <w:spacing w:val="1"/>
          <w:sz w:val="24"/>
          <w:szCs w:val="24"/>
          <w:u w:val="thick" w:color="000000"/>
        </w:rPr>
        <w:t>un</w:t>
      </w:r>
      <w:r>
        <w:rPr>
          <w:b/>
          <w:sz w:val="24"/>
          <w:szCs w:val="24"/>
          <w:u w:val="thick" w:color="000000"/>
        </w:rPr>
        <w:t>ting</w:t>
      </w:r>
      <w:proofErr w:type="spellEnd"/>
    </w:p>
    <w:p w14:paraId="1CC73093" w14:textId="77777777" w:rsidR="00807FBF" w:rsidRDefault="00807FBF">
      <w:pPr>
        <w:spacing w:before="7" w:line="120" w:lineRule="exact"/>
        <w:rPr>
          <w:sz w:val="13"/>
          <w:szCs w:val="13"/>
        </w:rPr>
      </w:pPr>
    </w:p>
    <w:p w14:paraId="5ECDA503" w14:textId="77777777" w:rsidR="00C1679D" w:rsidRDefault="00C1679D" w:rsidP="00F62FCA">
      <w:pPr>
        <w:spacing w:before="7"/>
        <w:ind w:left="108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of. </w:t>
      </w:r>
      <w:r>
        <w:rPr>
          <w:b/>
          <w:spacing w:val="-1"/>
          <w:sz w:val="24"/>
          <w:szCs w:val="24"/>
        </w:rPr>
        <w:t>Dr</w:t>
      </w:r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Su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agyo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proofErr w:type="gram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c</w:t>
      </w:r>
      <w:proofErr w:type="spellEnd"/>
      <w:proofErr w:type="gramEnd"/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udi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</w:p>
    <w:p w14:paraId="124055E9" w14:textId="77777777" w:rsidR="00C1679D" w:rsidRDefault="00C1679D" w:rsidP="00F62FCA">
      <w:pPr>
        <w:spacing w:before="21"/>
        <w:ind w:left="1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rsitas </w:t>
      </w:r>
      <w:proofErr w:type="spellStart"/>
      <w:r>
        <w:rPr>
          <w:sz w:val="24"/>
          <w:szCs w:val="24"/>
        </w:rPr>
        <w:t>Mul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)</w:t>
      </w:r>
    </w:p>
    <w:p w14:paraId="2FA33997" w14:textId="6B5D2EAE" w:rsidR="00807FBF" w:rsidRDefault="00C1679D" w:rsidP="00F62FCA">
      <w:pPr>
        <w:spacing w:before="19"/>
        <w:ind w:left="108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Muhamad Nur Huda, S.Pd,. M.Pd.,</w:t>
      </w:r>
      <w:r w:rsidR="005F2C2B">
        <w:rPr>
          <w:b/>
          <w:spacing w:val="1"/>
          <w:sz w:val="24"/>
          <w:szCs w:val="24"/>
        </w:rPr>
        <w:t xml:space="preserve"> </w:t>
      </w:r>
      <w:r w:rsidR="005F2C2B">
        <w:rPr>
          <w:sz w:val="24"/>
          <w:szCs w:val="24"/>
        </w:rPr>
        <w:t>(Prog</w:t>
      </w:r>
      <w:r w:rsidR="005F2C2B">
        <w:rPr>
          <w:spacing w:val="-1"/>
          <w:sz w:val="24"/>
          <w:szCs w:val="24"/>
        </w:rPr>
        <w:t>ra</w:t>
      </w:r>
      <w:r w:rsidR="005F2C2B">
        <w:rPr>
          <w:sz w:val="24"/>
          <w:szCs w:val="24"/>
        </w:rPr>
        <w:t xml:space="preserve">m </w:t>
      </w:r>
      <w:r w:rsidR="005F2C2B">
        <w:rPr>
          <w:spacing w:val="1"/>
          <w:sz w:val="24"/>
          <w:szCs w:val="24"/>
        </w:rPr>
        <w:t>S</w:t>
      </w:r>
      <w:r w:rsidR="005F2C2B">
        <w:rPr>
          <w:sz w:val="24"/>
          <w:szCs w:val="24"/>
        </w:rPr>
        <w:t>tudi</w:t>
      </w:r>
      <w:r w:rsidR="005F2C2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Pendidikan Fisika</w:t>
      </w:r>
      <w:r w:rsidR="005F2C2B">
        <w:rPr>
          <w:sz w:val="24"/>
          <w:szCs w:val="24"/>
        </w:rPr>
        <w:t xml:space="preserve">, </w:t>
      </w:r>
      <w:proofErr w:type="spellStart"/>
      <w:r w:rsidR="005F2C2B">
        <w:rPr>
          <w:sz w:val="24"/>
          <w:szCs w:val="24"/>
        </w:rPr>
        <w:t>Fa</w:t>
      </w:r>
      <w:r w:rsidR="005F2C2B">
        <w:rPr>
          <w:spacing w:val="2"/>
          <w:sz w:val="24"/>
          <w:szCs w:val="24"/>
        </w:rPr>
        <w:t>k</w:t>
      </w:r>
      <w:r w:rsidR="005F2C2B">
        <w:rPr>
          <w:sz w:val="24"/>
          <w:szCs w:val="24"/>
        </w:rPr>
        <w:t>ul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s</w:t>
      </w:r>
      <w:proofErr w:type="spellEnd"/>
    </w:p>
    <w:p w14:paraId="23E528CE" w14:textId="4B0C1273" w:rsidR="00807FBF" w:rsidRDefault="005F2C2B" w:rsidP="00F62FCA">
      <w:pPr>
        <w:spacing w:before="21"/>
        <w:ind w:left="1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rsitas </w:t>
      </w:r>
      <w:r w:rsidR="006A7FD8">
        <w:rPr>
          <w:sz w:val="24"/>
          <w:szCs w:val="24"/>
          <w:lang w:val="id-ID"/>
        </w:rPr>
        <w:t>PGRI Kanjuruhan Malang</w:t>
      </w:r>
      <w:r>
        <w:rPr>
          <w:sz w:val="24"/>
          <w:szCs w:val="24"/>
        </w:rPr>
        <w:t>)</w:t>
      </w:r>
    </w:p>
    <w:p w14:paraId="295B1D3C" w14:textId="6BD0CD9A" w:rsidR="00807FBF" w:rsidRDefault="005F2C2B" w:rsidP="00F62FCA">
      <w:pPr>
        <w:spacing w:before="19" w:line="256" w:lineRule="auto"/>
        <w:ind w:left="108" w:right="970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Dr</w:t>
      </w:r>
      <w:r>
        <w:rPr>
          <w:b/>
          <w:sz w:val="24"/>
          <w:szCs w:val="24"/>
        </w:rPr>
        <w:t>.</w:t>
      </w:r>
      <w:r w:rsidR="006A7FD8">
        <w:rPr>
          <w:b/>
          <w:sz w:val="24"/>
          <w:szCs w:val="24"/>
          <w:lang w:val="id-ID"/>
        </w:rPr>
        <w:t xml:space="preserve"> Firi April Yanti</w:t>
      </w:r>
      <w:r>
        <w:rPr>
          <w:b/>
          <w:sz w:val="24"/>
          <w:szCs w:val="24"/>
        </w:rPr>
        <w:t>,</w:t>
      </w:r>
      <w:r w:rsidR="006A7FD8">
        <w:rPr>
          <w:b/>
          <w:sz w:val="24"/>
          <w:szCs w:val="24"/>
          <w:lang w:val="id-ID"/>
        </w:rPr>
        <w:t xml:space="preserve"> S.Pd., M.Pd.,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udi</w:t>
      </w:r>
      <w:r w:rsidR="006A7FD8">
        <w:rPr>
          <w:sz w:val="24"/>
          <w:szCs w:val="24"/>
          <w:lang w:val="id-ID"/>
        </w:rPr>
        <w:t xml:space="preserve"> Pendidikan Fisika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mu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r w:rsidR="006A7FD8">
        <w:rPr>
          <w:sz w:val="24"/>
          <w:szCs w:val="24"/>
          <w:lang w:val="id-ID"/>
        </w:rPr>
        <w:t xml:space="preserve"> </w:t>
      </w:r>
      <w:proofErr w:type="gramStart"/>
      <w:r w:rsidR="006A7FD8">
        <w:rPr>
          <w:sz w:val="24"/>
          <w:szCs w:val="24"/>
          <w:lang w:val="id-ID"/>
        </w:rPr>
        <w:t>Bengkulu</w:t>
      </w:r>
      <w:r>
        <w:rPr>
          <w:sz w:val="24"/>
          <w:szCs w:val="24"/>
        </w:rPr>
        <w:t xml:space="preserve"> )</w:t>
      </w:r>
      <w:proofErr w:type="gramEnd"/>
    </w:p>
    <w:p w14:paraId="0F33676D" w14:textId="0616CDB9" w:rsidR="00807FBF" w:rsidRDefault="006A7FD8" w:rsidP="00F62FCA">
      <w:pPr>
        <w:spacing w:before="3"/>
        <w:ind w:left="108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Nova Susanti , S.pd., M.Si.,</w:t>
      </w:r>
      <w:r w:rsidR="005F2C2B">
        <w:rPr>
          <w:b/>
          <w:spacing w:val="40"/>
          <w:sz w:val="24"/>
          <w:szCs w:val="24"/>
        </w:rPr>
        <w:t xml:space="preserve"> </w:t>
      </w:r>
      <w:r w:rsidR="005F2C2B">
        <w:rPr>
          <w:sz w:val="24"/>
          <w:szCs w:val="24"/>
        </w:rPr>
        <w:t>(Prog</w:t>
      </w:r>
      <w:r w:rsidR="005F2C2B">
        <w:rPr>
          <w:spacing w:val="-1"/>
          <w:sz w:val="24"/>
          <w:szCs w:val="24"/>
        </w:rPr>
        <w:t>ra</w:t>
      </w:r>
      <w:r w:rsidR="005F2C2B">
        <w:rPr>
          <w:sz w:val="24"/>
          <w:szCs w:val="24"/>
        </w:rPr>
        <w:t>m</w:t>
      </w:r>
      <w:r w:rsidR="005F2C2B">
        <w:rPr>
          <w:spacing w:val="39"/>
          <w:sz w:val="24"/>
          <w:szCs w:val="24"/>
        </w:rPr>
        <w:t xml:space="preserve"> </w:t>
      </w:r>
      <w:r w:rsidR="005F2C2B">
        <w:rPr>
          <w:spacing w:val="1"/>
          <w:sz w:val="24"/>
          <w:szCs w:val="24"/>
        </w:rPr>
        <w:t>S</w:t>
      </w:r>
      <w:r w:rsidR="005F2C2B">
        <w:rPr>
          <w:sz w:val="24"/>
          <w:szCs w:val="24"/>
        </w:rPr>
        <w:t>tudi</w:t>
      </w:r>
      <w:r w:rsidR="005F2C2B">
        <w:rPr>
          <w:spacing w:val="39"/>
          <w:sz w:val="24"/>
          <w:szCs w:val="24"/>
        </w:rPr>
        <w:t xml:space="preserve"> </w:t>
      </w:r>
      <w:r w:rsidR="005F2C2B">
        <w:rPr>
          <w:spacing w:val="1"/>
          <w:sz w:val="24"/>
          <w:szCs w:val="24"/>
        </w:rPr>
        <w:t>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ndid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r w:rsidR="005F2C2B">
        <w:rPr>
          <w:spacing w:val="36"/>
          <w:sz w:val="24"/>
          <w:szCs w:val="24"/>
        </w:rPr>
        <w:t xml:space="preserve"> </w:t>
      </w:r>
      <w:r w:rsidR="005F2C2B">
        <w:rPr>
          <w:spacing w:val="-1"/>
          <w:sz w:val="24"/>
          <w:szCs w:val="24"/>
        </w:rPr>
        <w:t>F</w:t>
      </w:r>
      <w:r w:rsidR="005F2C2B">
        <w:rPr>
          <w:sz w:val="24"/>
          <w:szCs w:val="24"/>
        </w:rPr>
        <w:t>is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,</w:t>
      </w:r>
      <w:r w:rsidR="005F2C2B">
        <w:rPr>
          <w:spacing w:val="38"/>
          <w:sz w:val="24"/>
          <w:szCs w:val="24"/>
        </w:rPr>
        <w:t xml:space="preserve"> </w:t>
      </w:r>
      <w:proofErr w:type="spellStart"/>
      <w:r w:rsidR="005F2C2B">
        <w:rPr>
          <w:spacing w:val="-1"/>
          <w:sz w:val="24"/>
          <w:szCs w:val="24"/>
        </w:rPr>
        <w:t>Fa</w:t>
      </w:r>
      <w:r w:rsidR="005F2C2B">
        <w:rPr>
          <w:sz w:val="24"/>
          <w:szCs w:val="24"/>
        </w:rPr>
        <w:t>kul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s</w:t>
      </w:r>
      <w:proofErr w:type="spellEnd"/>
      <w:r w:rsidR="005F2C2B">
        <w:rPr>
          <w:spacing w:val="38"/>
          <w:sz w:val="24"/>
          <w:szCs w:val="24"/>
        </w:rPr>
        <w:t xml:space="preserve"> </w:t>
      </w:r>
      <w:proofErr w:type="spellStart"/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gu</w:t>
      </w:r>
      <w:r w:rsidR="005F2C2B">
        <w:rPr>
          <w:spacing w:val="1"/>
          <w:sz w:val="24"/>
          <w:szCs w:val="24"/>
        </w:rPr>
        <w:t>r</w:t>
      </w:r>
      <w:r w:rsidR="005F2C2B">
        <w:rPr>
          <w:sz w:val="24"/>
          <w:szCs w:val="24"/>
        </w:rPr>
        <w:t>u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proofErr w:type="spellEnd"/>
      <w:r w:rsidR="005F2C2B">
        <w:rPr>
          <w:spacing w:val="38"/>
          <w:sz w:val="24"/>
          <w:szCs w:val="24"/>
        </w:rPr>
        <w:t xml:space="preserve"> </w:t>
      </w:r>
      <w:r w:rsidR="005F2C2B">
        <w:rPr>
          <w:sz w:val="24"/>
          <w:szCs w:val="24"/>
        </w:rPr>
        <w:t>d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r w:rsidR="005F2C2B">
        <w:rPr>
          <w:spacing w:val="38"/>
          <w:sz w:val="24"/>
          <w:szCs w:val="24"/>
        </w:rPr>
        <w:t xml:space="preserve"> </w:t>
      </w:r>
      <w:proofErr w:type="spellStart"/>
      <w:r w:rsidR="005F2C2B">
        <w:rPr>
          <w:spacing w:val="-3"/>
          <w:sz w:val="24"/>
          <w:szCs w:val="24"/>
        </w:rPr>
        <w:t>I</w:t>
      </w:r>
      <w:r w:rsidR="005F2C2B">
        <w:rPr>
          <w:sz w:val="24"/>
          <w:szCs w:val="24"/>
        </w:rPr>
        <w:t>l</w:t>
      </w:r>
      <w:r w:rsidR="005F2C2B">
        <w:rPr>
          <w:spacing w:val="1"/>
          <w:sz w:val="24"/>
          <w:szCs w:val="24"/>
        </w:rPr>
        <w:t>m</w:t>
      </w:r>
      <w:r w:rsidR="005F2C2B">
        <w:rPr>
          <w:sz w:val="24"/>
          <w:szCs w:val="24"/>
        </w:rPr>
        <w:t>u</w:t>
      </w:r>
      <w:proofErr w:type="spellEnd"/>
      <w:r>
        <w:rPr>
          <w:sz w:val="24"/>
          <w:szCs w:val="24"/>
          <w:lang w:val="id-ID"/>
        </w:rPr>
        <w:t xml:space="preserve"> </w:t>
      </w:r>
      <w:r w:rsidR="005F2C2B">
        <w:rPr>
          <w:spacing w:val="1"/>
          <w:sz w:val="24"/>
          <w:szCs w:val="24"/>
        </w:rPr>
        <w:t>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ndid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n, Univ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rsitas</w:t>
      </w:r>
      <w:r>
        <w:rPr>
          <w:sz w:val="24"/>
          <w:szCs w:val="24"/>
          <w:lang w:val="id-ID"/>
        </w:rPr>
        <w:t xml:space="preserve"> Jambi</w:t>
      </w:r>
      <w:r w:rsidR="005F2C2B">
        <w:rPr>
          <w:sz w:val="24"/>
          <w:szCs w:val="24"/>
        </w:rPr>
        <w:t>)</w:t>
      </w:r>
    </w:p>
    <w:p w14:paraId="42137712" w14:textId="06C0B2E0" w:rsidR="00807FBF" w:rsidRDefault="006A7FD8" w:rsidP="00F62FCA">
      <w:pPr>
        <w:spacing w:before="21" w:line="248" w:lineRule="auto"/>
        <w:ind w:left="117" w:right="84" w:hanging="10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Misbah, M.Pd .,</w:t>
      </w:r>
      <w:r w:rsidR="005F2C2B">
        <w:rPr>
          <w:b/>
          <w:spacing w:val="12"/>
          <w:sz w:val="24"/>
          <w:szCs w:val="24"/>
        </w:rPr>
        <w:t xml:space="preserve"> </w:t>
      </w:r>
      <w:r w:rsidR="005F2C2B">
        <w:rPr>
          <w:b/>
          <w:spacing w:val="3"/>
          <w:sz w:val="24"/>
          <w:szCs w:val="24"/>
        </w:rPr>
        <w:t>(</w:t>
      </w:r>
      <w:r w:rsidR="005F2C2B">
        <w:rPr>
          <w:spacing w:val="1"/>
          <w:sz w:val="24"/>
          <w:szCs w:val="24"/>
        </w:rPr>
        <w:t>P</w:t>
      </w:r>
      <w:r w:rsidR="005F2C2B">
        <w:rPr>
          <w:sz w:val="24"/>
          <w:szCs w:val="24"/>
        </w:rPr>
        <w:t>rog</w:t>
      </w:r>
      <w:r w:rsidR="005F2C2B">
        <w:rPr>
          <w:spacing w:val="-1"/>
          <w:sz w:val="24"/>
          <w:szCs w:val="24"/>
        </w:rPr>
        <w:t>ra</w:t>
      </w:r>
      <w:r w:rsidR="005F2C2B">
        <w:rPr>
          <w:sz w:val="24"/>
          <w:szCs w:val="24"/>
        </w:rPr>
        <w:t>m</w:t>
      </w:r>
      <w:r w:rsidR="005F2C2B">
        <w:rPr>
          <w:spacing w:val="12"/>
          <w:sz w:val="24"/>
          <w:szCs w:val="24"/>
        </w:rPr>
        <w:t xml:space="preserve"> </w:t>
      </w:r>
      <w:r w:rsidR="005F2C2B">
        <w:rPr>
          <w:spacing w:val="1"/>
          <w:sz w:val="24"/>
          <w:szCs w:val="24"/>
        </w:rPr>
        <w:t>S</w:t>
      </w:r>
      <w:r w:rsidR="005F2C2B">
        <w:rPr>
          <w:sz w:val="24"/>
          <w:szCs w:val="24"/>
        </w:rPr>
        <w:t>tudi</w:t>
      </w:r>
      <w:r w:rsidR="005F2C2B">
        <w:rPr>
          <w:spacing w:val="8"/>
          <w:sz w:val="24"/>
          <w:szCs w:val="24"/>
        </w:rPr>
        <w:t xml:space="preserve"> </w:t>
      </w:r>
      <w:r w:rsidR="005F2C2B">
        <w:rPr>
          <w:spacing w:val="1"/>
          <w:sz w:val="24"/>
          <w:szCs w:val="24"/>
        </w:rPr>
        <w:t>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ndid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r w:rsidR="005F2C2B">
        <w:rPr>
          <w:spacing w:val="12"/>
          <w:sz w:val="24"/>
          <w:szCs w:val="24"/>
        </w:rPr>
        <w:t xml:space="preserve"> </w:t>
      </w:r>
      <w:r w:rsidR="005F2C2B">
        <w:rPr>
          <w:spacing w:val="-1"/>
          <w:sz w:val="24"/>
          <w:szCs w:val="24"/>
        </w:rPr>
        <w:t>F</w:t>
      </w:r>
      <w:r w:rsidR="005F2C2B">
        <w:rPr>
          <w:sz w:val="24"/>
          <w:szCs w:val="24"/>
        </w:rPr>
        <w:t>is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,</w:t>
      </w:r>
      <w:r w:rsidR="005F2C2B">
        <w:rPr>
          <w:spacing w:val="12"/>
          <w:sz w:val="24"/>
          <w:szCs w:val="24"/>
        </w:rPr>
        <w:t xml:space="preserve"> </w:t>
      </w:r>
      <w:proofErr w:type="spellStart"/>
      <w:r w:rsidR="005F2C2B">
        <w:rPr>
          <w:spacing w:val="-1"/>
          <w:sz w:val="24"/>
          <w:szCs w:val="24"/>
        </w:rPr>
        <w:t>Fa</w:t>
      </w:r>
      <w:r w:rsidR="005F2C2B">
        <w:rPr>
          <w:sz w:val="24"/>
          <w:szCs w:val="24"/>
        </w:rPr>
        <w:t>kul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s</w:t>
      </w:r>
      <w:proofErr w:type="spellEnd"/>
      <w:r w:rsidR="005F2C2B">
        <w:rPr>
          <w:spacing w:val="12"/>
          <w:sz w:val="24"/>
          <w:szCs w:val="24"/>
        </w:rPr>
        <w:t xml:space="preserve"> </w:t>
      </w:r>
      <w:proofErr w:type="spellStart"/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guru</w:t>
      </w:r>
      <w:r w:rsidR="005F2C2B">
        <w:rPr>
          <w:spacing w:val="-2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proofErr w:type="spellEnd"/>
      <w:r w:rsidR="005F2C2B">
        <w:rPr>
          <w:sz w:val="24"/>
          <w:szCs w:val="24"/>
        </w:rPr>
        <w:t xml:space="preserve"> d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r w:rsidR="005F2C2B">
        <w:rPr>
          <w:spacing w:val="2"/>
          <w:sz w:val="24"/>
          <w:szCs w:val="24"/>
        </w:rPr>
        <w:t xml:space="preserve"> </w:t>
      </w:r>
      <w:proofErr w:type="spellStart"/>
      <w:r w:rsidR="005F2C2B">
        <w:rPr>
          <w:spacing w:val="-3"/>
          <w:sz w:val="24"/>
          <w:szCs w:val="24"/>
        </w:rPr>
        <w:t>I</w:t>
      </w:r>
      <w:r w:rsidR="005F2C2B">
        <w:rPr>
          <w:sz w:val="24"/>
          <w:szCs w:val="24"/>
        </w:rPr>
        <w:t>l</w:t>
      </w:r>
      <w:r w:rsidR="005F2C2B">
        <w:rPr>
          <w:spacing w:val="1"/>
          <w:sz w:val="24"/>
          <w:szCs w:val="24"/>
        </w:rPr>
        <w:t>m</w:t>
      </w:r>
      <w:r w:rsidR="005F2C2B">
        <w:rPr>
          <w:sz w:val="24"/>
          <w:szCs w:val="24"/>
        </w:rPr>
        <w:t>u</w:t>
      </w:r>
      <w:proofErr w:type="spellEnd"/>
      <w:r w:rsidR="005F2C2B">
        <w:rPr>
          <w:sz w:val="24"/>
          <w:szCs w:val="24"/>
        </w:rPr>
        <w:t xml:space="preserve"> </w:t>
      </w:r>
      <w:r w:rsidR="005F2C2B">
        <w:rPr>
          <w:spacing w:val="1"/>
          <w:sz w:val="24"/>
          <w:szCs w:val="24"/>
        </w:rPr>
        <w:t>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ndid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n, Univ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rsitas</w:t>
      </w:r>
      <w:r>
        <w:rPr>
          <w:sz w:val="24"/>
          <w:szCs w:val="24"/>
          <w:lang w:val="id-ID"/>
        </w:rPr>
        <w:t xml:space="preserve"> Lambung Mangkurat</w:t>
      </w:r>
      <w:r w:rsidR="005F2C2B">
        <w:rPr>
          <w:sz w:val="24"/>
          <w:szCs w:val="24"/>
        </w:rPr>
        <w:t>)</w:t>
      </w:r>
    </w:p>
    <w:p w14:paraId="7FCBC966" w14:textId="6DB3607E" w:rsidR="00807FBF" w:rsidRDefault="006A7FD8" w:rsidP="00F62FCA">
      <w:pPr>
        <w:spacing w:before="10"/>
        <w:ind w:left="108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Nurul Fi</w:t>
      </w:r>
      <w:r w:rsidR="00D678DA">
        <w:rPr>
          <w:b/>
          <w:sz w:val="24"/>
          <w:szCs w:val="24"/>
          <w:lang w:val="id-ID"/>
        </w:rPr>
        <w:t>truyah Sulaeman</w:t>
      </w:r>
      <w:r w:rsidR="005F2C2B">
        <w:rPr>
          <w:b/>
          <w:sz w:val="24"/>
          <w:szCs w:val="24"/>
        </w:rPr>
        <w:t xml:space="preserve">, </w:t>
      </w:r>
      <w:r w:rsidR="00D678DA">
        <w:rPr>
          <w:b/>
          <w:sz w:val="24"/>
          <w:szCs w:val="24"/>
          <w:lang w:val="id-ID"/>
        </w:rPr>
        <w:t>Ph.D,</w:t>
      </w:r>
      <w:r w:rsidR="005F2C2B">
        <w:rPr>
          <w:b/>
          <w:spacing w:val="3"/>
          <w:sz w:val="24"/>
          <w:szCs w:val="24"/>
        </w:rPr>
        <w:t xml:space="preserve"> </w:t>
      </w:r>
      <w:r w:rsidR="005F2C2B">
        <w:rPr>
          <w:spacing w:val="-1"/>
          <w:sz w:val="24"/>
          <w:szCs w:val="24"/>
        </w:rPr>
        <w:t>(</w:t>
      </w:r>
      <w:r w:rsidR="005F2C2B">
        <w:rPr>
          <w:spacing w:val="1"/>
          <w:sz w:val="24"/>
          <w:szCs w:val="24"/>
        </w:rPr>
        <w:t>P</w:t>
      </w:r>
      <w:r w:rsidR="005F2C2B">
        <w:rPr>
          <w:sz w:val="24"/>
          <w:szCs w:val="24"/>
        </w:rPr>
        <w:t>rog</w:t>
      </w:r>
      <w:r w:rsidR="005F2C2B">
        <w:rPr>
          <w:spacing w:val="-1"/>
          <w:sz w:val="24"/>
          <w:szCs w:val="24"/>
        </w:rPr>
        <w:t>ra</w:t>
      </w:r>
      <w:r w:rsidR="005F2C2B">
        <w:rPr>
          <w:sz w:val="24"/>
          <w:szCs w:val="24"/>
        </w:rPr>
        <w:t xml:space="preserve">m </w:t>
      </w:r>
      <w:r w:rsidR="005F2C2B">
        <w:rPr>
          <w:spacing w:val="1"/>
          <w:sz w:val="24"/>
          <w:szCs w:val="24"/>
        </w:rPr>
        <w:t>S</w:t>
      </w:r>
      <w:r w:rsidR="005F2C2B">
        <w:rPr>
          <w:sz w:val="24"/>
          <w:szCs w:val="24"/>
        </w:rPr>
        <w:t>t</w:t>
      </w:r>
      <w:r w:rsidR="005F2C2B">
        <w:rPr>
          <w:spacing w:val="-2"/>
          <w:sz w:val="24"/>
          <w:szCs w:val="24"/>
        </w:rPr>
        <w:t>u</w:t>
      </w:r>
      <w:r w:rsidR="005F2C2B">
        <w:rPr>
          <w:sz w:val="24"/>
          <w:szCs w:val="24"/>
        </w:rPr>
        <w:t xml:space="preserve">di </w:t>
      </w:r>
      <w:r w:rsidR="005F2C2B">
        <w:rPr>
          <w:spacing w:val="1"/>
          <w:sz w:val="24"/>
          <w:szCs w:val="24"/>
        </w:rPr>
        <w:t>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ndid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 xml:space="preserve">n </w:t>
      </w:r>
      <w:r w:rsidR="005F2C2B">
        <w:rPr>
          <w:spacing w:val="-1"/>
          <w:sz w:val="24"/>
          <w:szCs w:val="24"/>
        </w:rPr>
        <w:t>F</w:t>
      </w:r>
      <w:r w:rsidR="005F2C2B">
        <w:rPr>
          <w:sz w:val="24"/>
          <w:szCs w:val="24"/>
        </w:rPr>
        <w:t>is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 xml:space="preserve">, </w:t>
      </w:r>
      <w:proofErr w:type="spellStart"/>
      <w:r w:rsidR="005F2C2B">
        <w:rPr>
          <w:spacing w:val="-1"/>
          <w:sz w:val="24"/>
          <w:szCs w:val="24"/>
        </w:rPr>
        <w:t>Fa</w:t>
      </w:r>
      <w:r w:rsidR="005F2C2B">
        <w:rPr>
          <w:spacing w:val="2"/>
          <w:sz w:val="24"/>
          <w:szCs w:val="24"/>
        </w:rPr>
        <w:t>k</w:t>
      </w:r>
      <w:r w:rsidR="005F2C2B">
        <w:rPr>
          <w:sz w:val="24"/>
          <w:szCs w:val="24"/>
        </w:rPr>
        <w:t>ul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s</w:t>
      </w:r>
      <w:proofErr w:type="spellEnd"/>
    </w:p>
    <w:p w14:paraId="47FA426B" w14:textId="26B41716" w:rsidR="00807FBF" w:rsidRDefault="005F2C2B" w:rsidP="00F62FCA">
      <w:pPr>
        <w:spacing w:before="21"/>
        <w:ind w:left="1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rsitas </w:t>
      </w:r>
      <w:proofErr w:type="spellStart"/>
      <w:r w:rsidR="00D678DA">
        <w:rPr>
          <w:sz w:val="24"/>
          <w:szCs w:val="24"/>
        </w:rPr>
        <w:t>Mul</w:t>
      </w:r>
      <w:r w:rsidR="00D678DA">
        <w:rPr>
          <w:spacing w:val="2"/>
          <w:sz w:val="24"/>
          <w:szCs w:val="24"/>
        </w:rPr>
        <w:t>a</w:t>
      </w:r>
      <w:r w:rsidR="00D678DA">
        <w:rPr>
          <w:sz w:val="24"/>
          <w:szCs w:val="24"/>
        </w:rPr>
        <w:t>w</w:t>
      </w:r>
      <w:r w:rsidR="00D678DA">
        <w:rPr>
          <w:spacing w:val="-1"/>
          <w:sz w:val="24"/>
          <w:szCs w:val="24"/>
        </w:rPr>
        <w:t>a</w:t>
      </w:r>
      <w:r w:rsidR="00D678DA">
        <w:rPr>
          <w:sz w:val="24"/>
          <w:szCs w:val="24"/>
        </w:rPr>
        <w:t>rm</w:t>
      </w:r>
      <w:r w:rsidR="00D678DA">
        <w:rPr>
          <w:spacing w:val="-1"/>
          <w:sz w:val="24"/>
          <w:szCs w:val="24"/>
        </w:rPr>
        <w:t>a</w:t>
      </w:r>
      <w:r w:rsidR="00D678DA"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)</w:t>
      </w:r>
    </w:p>
    <w:p w14:paraId="42EE3DD7" w14:textId="569B7F2E" w:rsidR="00807FBF" w:rsidRDefault="00D678DA" w:rsidP="00F62FCA">
      <w:pPr>
        <w:spacing w:before="19"/>
        <w:ind w:left="108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 xml:space="preserve">Nur Kadarisman ,M.si ., </w:t>
      </w:r>
      <w:r w:rsidR="005F2C2B">
        <w:rPr>
          <w:sz w:val="24"/>
          <w:szCs w:val="24"/>
        </w:rPr>
        <w:t>(Prog</w:t>
      </w:r>
      <w:r w:rsidR="005F2C2B">
        <w:rPr>
          <w:spacing w:val="-1"/>
          <w:sz w:val="24"/>
          <w:szCs w:val="24"/>
        </w:rPr>
        <w:t>ra</w:t>
      </w:r>
      <w:r w:rsidR="005F2C2B">
        <w:rPr>
          <w:sz w:val="24"/>
          <w:szCs w:val="24"/>
        </w:rPr>
        <w:t xml:space="preserve">m </w:t>
      </w:r>
      <w:r w:rsidR="005F2C2B">
        <w:rPr>
          <w:spacing w:val="1"/>
          <w:sz w:val="24"/>
          <w:szCs w:val="24"/>
        </w:rPr>
        <w:t>S</w:t>
      </w:r>
      <w:r w:rsidR="005F2C2B">
        <w:rPr>
          <w:sz w:val="24"/>
          <w:szCs w:val="24"/>
        </w:rPr>
        <w:t>tudi</w:t>
      </w:r>
      <w:r w:rsidR="005F2C2B">
        <w:rPr>
          <w:spacing w:val="1"/>
          <w:sz w:val="24"/>
          <w:szCs w:val="24"/>
        </w:rPr>
        <w:t xml:space="preserve"> 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ndid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 xml:space="preserve">n </w:t>
      </w:r>
      <w:r w:rsidR="005F2C2B">
        <w:rPr>
          <w:spacing w:val="-1"/>
          <w:sz w:val="24"/>
          <w:szCs w:val="24"/>
        </w:rPr>
        <w:t>F</w:t>
      </w:r>
      <w:r w:rsidR="005F2C2B">
        <w:rPr>
          <w:sz w:val="24"/>
          <w:szCs w:val="24"/>
        </w:rPr>
        <w:t>is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 xml:space="preserve">, </w:t>
      </w:r>
      <w:proofErr w:type="spellStart"/>
      <w:r w:rsidR="005F2C2B">
        <w:rPr>
          <w:spacing w:val="-1"/>
          <w:sz w:val="24"/>
          <w:szCs w:val="24"/>
        </w:rPr>
        <w:t>F</w:t>
      </w:r>
      <w:r w:rsidR="005F2C2B">
        <w:rPr>
          <w:spacing w:val="1"/>
          <w:sz w:val="24"/>
          <w:szCs w:val="24"/>
        </w:rPr>
        <w:t>a</w:t>
      </w:r>
      <w:r w:rsidR="005F2C2B">
        <w:rPr>
          <w:sz w:val="24"/>
          <w:szCs w:val="24"/>
        </w:rPr>
        <w:t>kul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s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guru</w:t>
      </w:r>
      <w:r w:rsidR="005F2C2B">
        <w:rPr>
          <w:spacing w:val="-2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proofErr w:type="spellEnd"/>
      <w:r w:rsidR="005F2C2B">
        <w:rPr>
          <w:sz w:val="24"/>
          <w:szCs w:val="24"/>
        </w:rPr>
        <w:t xml:space="preserve"> </w:t>
      </w:r>
      <w:r w:rsidR="005F2C2B">
        <w:rPr>
          <w:spacing w:val="2"/>
          <w:sz w:val="24"/>
          <w:szCs w:val="24"/>
        </w:rPr>
        <w:t>d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r w:rsidR="005F2C2B">
        <w:rPr>
          <w:spacing w:val="2"/>
          <w:sz w:val="24"/>
          <w:szCs w:val="24"/>
        </w:rPr>
        <w:t xml:space="preserve"> </w:t>
      </w:r>
      <w:proofErr w:type="spellStart"/>
      <w:r w:rsidR="005F2C2B">
        <w:rPr>
          <w:spacing w:val="-3"/>
          <w:sz w:val="24"/>
          <w:szCs w:val="24"/>
        </w:rPr>
        <w:t>I</w:t>
      </w:r>
      <w:r w:rsidR="005F2C2B">
        <w:rPr>
          <w:sz w:val="24"/>
          <w:szCs w:val="24"/>
        </w:rPr>
        <w:t>l</w:t>
      </w:r>
      <w:r w:rsidR="005F2C2B">
        <w:rPr>
          <w:spacing w:val="1"/>
          <w:sz w:val="24"/>
          <w:szCs w:val="24"/>
        </w:rPr>
        <w:t>m</w:t>
      </w:r>
      <w:r w:rsidR="005F2C2B">
        <w:rPr>
          <w:sz w:val="24"/>
          <w:szCs w:val="24"/>
        </w:rPr>
        <w:t>u</w:t>
      </w:r>
      <w:proofErr w:type="spellEnd"/>
      <w:r w:rsidR="005F2C2B">
        <w:rPr>
          <w:sz w:val="24"/>
          <w:szCs w:val="24"/>
        </w:rPr>
        <w:t xml:space="preserve"> </w:t>
      </w:r>
      <w:r w:rsidR="005F2C2B">
        <w:rPr>
          <w:spacing w:val="1"/>
          <w:sz w:val="24"/>
          <w:szCs w:val="24"/>
        </w:rPr>
        <w:t>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</w:t>
      </w:r>
      <w:r w:rsidR="005F2C2B">
        <w:rPr>
          <w:spacing w:val="2"/>
          <w:sz w:val="24"/>
          <w:szCs w:val="24"/>
        </w:rPr>
        <w:t>d</w:t>
      </w:r>
      <w:r w:rsidR="005F2C2B">
        <w:rPr>
          <w:sz w:val="24"/>
          <w:szCs w:val="24"/>
        </w:rPr>
        <w:t>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n, Univ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 xml:space="preserve">rsitas </w:t>
      </w:r>
      <w:r>
        <w:rPr>
          <w:sz w:val="24"/>
          <w:szCs w:val="24"/>
          <w:lang w:val="id-ID"/>
        </w:rPr>
        <w:t>Negri Yogyakarta</w:t>
      </w:r>
      <w:r w:rsidR="005F2C2B">
        <w:rPr>
          <w:sz w:val="24"/>
          <w:szCs w:val="24"/>
        </w:rPr>
        <w:t>)</w:t>
      </w:r>
    </w:p>
    <w:p w14:paraId="1E72247C" w14:textId="402E34FF" w:rsidR="00807FBF" w:rsidRDefault="00D678DA" w:rsidP="00F62FCA">
      <w:pPr>
        <w:spacing w:before="19"/>
        <w:ind w:left="108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Prof . Dede Djuhana , Ph.D ,</w:t>
      </w:r>
      <w:r w:rsidR="005F2C2B">
        <w:rPr>
          <w:b/>
          <w:spacing w:val="24"/>
          <w:sz w:val="24"/>
          <w:szCs w:val="24"/>
        </w:rPr>
        <w:t xml:space="preserve"> </w:t>
      </w:r>
      <w:r w:rsidR="005F2C2B">
        <w:rPr>
          <w:sz w:val="24"/>
          <w:szCs w:val="24"/>
        </w:rPr>
        <w:t>(Prog</w:t>
      </w:r>
      <w:r w:rsidR="005F2C2B">
        <w:rPr>
          <w:spacing w:val="-1"/>
          <w:sz w:val="24"/>
          <w:szCs w:val="24"/>
        </w:rPr>
        <w:t>ra</w:t>
      </w:r>
      <w:r w:rsidR="005F2C2B">
        <w:rPr>
          <w:sz w:val="24"/>
          <w:szCs w:val="24"/>
        </w:rPr>
        <w:t>m</w:t>
      </w:r>
      <w:r w:rsidR="00F62FCA">
        <w:rPr>
          <w:spacing w:val="21"/>
          <w:sz w:val="24"/>
          <w:szCs w:val="24"/>
          <w:lang w:val="id-ID"/>
        </w:rPr>
        <w:t xml:space="preserve"> </w:t>
      </w:r>
      <w:r w:rsidR="005F2C2B">
        <w:rPr>
          <w:spacing w:val="-1"/>
          <w:sz w:val="24"/>
          <w:szCs w:val="24"/>
        </w:rPr>
        <w:t>F</w:t>
      </w:r>
      <w:r w:rsidR="005F2C2B">
        <w:rPr>
          <w:sz w:val="24"/>
          <w:szCs w:val="24"/>
        </w:rPr>
        <w:t>is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,</w:t>
      </w:r>
      <w:r w:rsidR="005F2C2B">
        <w:rPr>
          <w:spacing w:val="21"/>
          <w:sz w:val="24"/>
          <w:szCs w:val="24"/>
        </w:rPr>
        <w:t xml:space="preserve"> </w:t>
      </w:r>
      <w:proofErr w:type="spellStart"/>
      <w:r w:rsidR="005F2C2B">
        <w:rPr>
          <w:spacing w:val="-1"/>
          <w:sz w:val="24"/>
          <w:szCs w:val="24"/>
        </w:rPr>
        <w:t>Fa</w:t>
      </w:r>
      <w:r w:rsidR="005F2C2B">
        <w:rPr>
          <w:sz w:val="24"/>
          <w:szCs w:val="24"/>
        </w:rPr>
        <w:t>kul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s</w:t>
      </w:r>
      <w:proofErr w:type="spellEnd"/>
      <w:r w:rsidR="00F62FCA">
        <w:rPr>
          <w:sz w:val="24"/>
          <w:szCs w:val="24"/>
          <w:lang w:val="id-ID"/>
        </w:rPr>
        <w:t xml:space="preserve"> MIPA </w:t>
      </w:r>
      <w:r w:rsidR="005F2C2B">
        <w:rPr>
          <w:sz w:val="24"/>
          <w:szCs w:val="24"/>
        </w:rPr>
        <w:t>, Univ</w:t>
      </w:r>
      <w:r w:rsidR="005F2C2B">
        <w:rPr>
          <w:spacing w:val="1"/>
          <w:sz w:val="24"/>
          <w:szCs w:val="24"/>
        </w:rPr>
        <w:t>er</w:t>
      </w:r>
      <w:r w:rsidR="005F2C2B">
        <w:rPr>
          <w:sz w:val="24"/>
          <w:szCs w:val="24"/>
        </w:rPr>
        <w:t>si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 xml:space="preserve">s </w:t>
      </w:r>
      <w:r w:rsidR="00F62FCA">
        <w:rPr>
          <w:sz w:val="24"/>
          <w:szCs w:val="24"/>
          <w:lang w:val="id-ID"/>
        </w:rPr>
        <w:t>Indonesia</w:t>
      </w:r>
      <w:r w:rsidR="005F2C2B">
        <w:rPr>
          <w:sz w:val="24"/>
          <w:szCs w:val="24"/>
        </w:rPr>
        <w:t>)</w:t>
      </w:r>
    </w:p>
    <w:p w14:paraId="5A8662B8" w14:textId="41DD8F57" w:rsidR="00F62FCA" w:rsidRDefault="00F62FCA" w:rsidP="00F62FCA">
      <w:pPr>
        <w:spacing w:before="19" w:line="256" w:lineRule="auto"/>
        <w:ind w:left="108" w:right="970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Dr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id-ID"/>
        </w:rPr>
        <w:t xml:space="preserve"> Rif’ati Dina </w:t>
      </w:r>
      <w:proofErr w:type="gramStart"/>
      <w:r>
        <w:rPr>
          <w:b/>
          <w:sz w:val="24"/>
          <w:szCs w:val="24"/>
          <w:lang w:val="id-ID"/>
        </w:rPr>
        <w:t xml:space="preserve">H 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  <w:lang w:val="id-ID"/>
        </w:rPr>
        <w:t>M</w:t>
      </w:r>
      <w:proofErr w:type="gramEnd"/>
      <w:r>
        <w:rPr>
          <w:b/>
          <w:sz w:val="24"/>
          <w:szCs w:val="24"/>
          <w:lang w:val="id-ID"/>
        </w:rPr>
        <w:t>.Si .,</w:t>
      </w:r>
      <w:r>
        <w:rPr>
          <w:sz w:val="24"/>
          <w:szCs w:val="24"/>
        </w:rPr>
        <w:t>(Prog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z w:val="24"/>
          <w:szCs w:val="24"/>
          <w:lang w:val="id-ID"/>
        </w:rPr>
        <w:t xml:space="preserve"> Pendidikan Fisika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mu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r>
        <w:rPr>
          <w:sz w:val="24"/>
          <w:szCs w:val="24"/>
          <w:lang w:val="id-ID"/>
        </w:rPr>
        <w:t xml:space="preserve"> Jember</w:t>
      </w:r>
      <w:r>
        <w:rPr>
          <w:sz w:val="24"/>
          <w:szCs w:val="24"/>
        </w:rPr>
        <w:t xml:space="preserve"> )</w:t>
      </w:r>
    </w:p>
    <w:p w14:paraId="47B3DF32" w14:textId="77777777" w:rsidR="00F62FCA" w:rsidRPr="00F62FCA" w:rsidRDefault="00F62FCA" w:rsidP="00F62FCA">
      <w:pPr>
        <w:spacing w:before="19"/>
        <w:ind w:left="108"/>
        <w:jc w:val="both"/>
        <w:rPr>
          <w:sz w:val="24"/>
          <w:szCs w:val="24"/>
          <w:lang w:val="id-ID"/>
        </w:rPr>
      </w:pPr>
    </w:p>
    <w:p w14:paraId="1BEE6C43" w14:textId="77777777" w:rsidR="00807FBF" w:rsidRDefault="00807FBF" w:rsidP="00F62FCA">
      <w:pPr>
        <w:spacing w:before="7" w:line="160" w:lineRule="exact"/>
        <w:jc w:val="both"/>
        <w:rPr>
          <w:sz w:val="17"/>
          <w:szCs w:val="17"/>
        </w:rPr>
      </w:pPr>
    </w:p>
    <w:p w14:paraId="24BBF732" w14:textId="77777777" w:rsidR="00807FBF" w:rsidRDefault="00807FBF" w:rsidP="00F62FCA">
      <w:pPr>
        <w:spacing w:line="200" w:lineRule="exact"/>
        <w:jc w:val="both"/>
      </w:pPr>
    </w:p>
    <w:p w14:paraId="5A06FD1F" w14:textId="77777777" w:rsidR="00807FBF" w:rsidRDefault="005F2C2B">
      <w:pPr>
        <w:ind w:left="108"/>
        <w:rPr>
          <w:sz w:val="24"/>
          <w:szCs w:val="24"/>
        </w:rPr>
      </w:pPr>
      <w:proofErr w:type="spellStart"/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k</w:t>
      </w:r>
      <w:r>
        <w:rPr>
          <w:b/>
          <w:spacing w:val="-1"/>
          <w:sz w:val="24"/>
          <w:szCs w:val="24"/>
          <w:u w:val="thick" w:color="000000"/>
        </w:rPr>
        <w:t>re</w:t>
      </w:r>
      <w:r>
        <w:rPr>
          <w:b/>
          <w:sz w:val="24"/>
          <w:szCs w:val="24"/>
          <w:u w:val="thick" w:color="000000"/>
        </w:rPr>
        <w:t>ta</w:t>
      </w:r>
      <w:r>
        <w:rPr>
          <w:b/>
          <w:spacing w:val="-2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is</w:t>
      </w:r>
      <w:proofErr w:type="spellEnd"/>
      <w:r>
        <w:rPr>
          <w:b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d</w:t>
      </w:r>
      <w:r>
        <w:rPr>
          <w:b/>
          <w:sz w:val="24"/>
          <w:szCs w:val="24"/>
          <w:u w:val="thick" w:color="000000"/>
        </w:rPr>
        <w:t>an</w:t>
      </w:r>
      <w:r>
        <w:rPr>
          <w:b/>
          <w:spacing w:val="1"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sz w:val="24"/>
          <w:szCs w:val="24"/>
          <w:u w:val="thick" w:color="000000"/>
        </w:rPr>
        <w:t>Ad</w:t>
      </w:r>
      <w:r>
        <w:rPr>
          <w:b/>
          <w:spacing w:val="2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-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-2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t</w:t>
      </w:r>
      <w:r>
        <w:rPr>
          <w:b/>
          <w:spacing w:val="-2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asi</w:t>
      </w:r>
      <w:proofErr w:type="spellEnd"/>
    </w:p>
    <w:p w14:paraId="592984CC" w14:textId="77777777" w:rsidR="00807FBF" w:rsidRDefault="00807FBF">
      <w:pPr>
        <w:spacing w:before="9" w:line="120" w:lineRule="exact"/>
        <w:rPr>
          <w:sz w:val="13"/>
          <w:szCs w:val="13"/>
        </w:rPr>
      </w:pPr>
    </w:p>
    <w:p w14:paraId="28D86D96" w14:textId="77777777" w:rsidR="00807FBF" w:rsidRDefault="005F2C2B">
      <w:pPr>
        <w:ind w:left="10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Lai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atul</w:t>
      </w:r>
      <w:proofErr w:type="spellEnd"/>
      <w:r>
        <w:rPr>
          <w:b/>
          <w:spacing w:val="-9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Nurai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.Pd</w:t>
      </w:r>
      <w:proofErr w:type="spellEnd"/>
      <w:proofErr w:type="gramEnd"/>
      <w:r>
        <w:rPr>
          <w:b/>
          <w:sz w:val="24"/>
          <w:szCs w:val="24"/>
        </w:rPr>
        <w:t>,</w:t>
      </w:r>
      <w:r>
        <w:rPr>
          <w:b/>
          <w:spacing w:val="-14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.Pd</w:t>
      </w:r>
      <w:proofErr w:type="spellEnd"/>
      <w:r>
        <w:rPr>
          <w:b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tudi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11F0E76A" w14:textId="77777777" w:rsidR="00807FBF" w:rsidRDefault="005F2C2B">
      <w:pPr>
        <w:spacing w:before="9"/>
        <w:ind w:left="117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Jemb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r)</w:t>
      </w:r>
    </w:p>
    <w:p w14:paraId="61EA91C4" w14:textId="77777777" w:rsidR="00807FBF" w:rsidRDefault="005F2C2B">
      <w:pPr>
        <w:spacing w:before="19" w:line="250" w:lineRule="auto"/>
        <w:ind w:left="117" w:right="76" w:hanging="10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Fi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dh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yu </w:t>
      </w:r>
      <w:r>
        <w:rPr>
          <w:b/>
          <w:spacing w:val="10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Anggra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ni</w:t>
      </w:r>
      <w:proofErr w:type="spellEnd"/>
      <w:r>
        <w:rPr>
          <w:b/>
          <w:sz w:val="24"/>
          <w:szCs w:val="24"/>
        </w:rPr>
        <w:t xml:space="preserve">, </w:t>
      </w:r>
      <w:r>
        <w:rPr>
          <w:b/>
          <w:spacing w:val="1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., </w:t>
      </w:r>
      <w:r>
        <w:rPr>
          <w:b/>
          <w:spacing w:val="10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. </w:t>
      </w:r>
      <w:r>
        <w:rPr>
          <w:b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tudi</w:t>
      </w:r>
      <w:proofErr w:type="gram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dikan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mu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)</w:t>
      </w:r>
    </w:p>
    <w:p w14:paraId="7EE6F83F" w14:textId="77777777" w:rsidR="00807FBF" w:rsidRDefault="00807FBF">
      <w:pPr>
        <w:spacing w:before="7" w:line="140" w:lineRule="exact"/>
        <w:rPr>
          <w:sz w:val="14"/>
          <w:szCs w:val="14"/>
        </w:rPr>
      </w:pPr>
    </w:p>
    <w:p w14:paraId="7DCE863D" w14:textId="77777777" w:rsidR="00807FBF" w:rsidRDefault="00807FBF">
      <w:pPr>
        <w:spacing w:line="200" w:lineRule="exact"/>
      </w:pPr>
    </w:p>
    <w:p w14:paraId="7700CE03" w14:textId="77777777" w:rsidR="00807FBF" w:rsidRDefault="005F2C2B">
      <w:pPr>
        <w:spacing w:line="249" w:lineRule="auto"/>
        <w:ind w:left="117" w:right="81" w:hanging="10"/>
        <w:jc w:val="both"/>
        <w:rPr>
          <w:sz w:val="24"/>
          <w:szCs w:val="24"/>
        </w:rPr>
      </w:pPr>
      <w:r>
        <w:rPr>
          <w:b/>
          <w:sz w:val="24"/>
          <w:szCs w:val="24"/>
        </w:rPr>
        <w:t>Ala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ting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Tata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Usaha:</w:t>
      </w:r>
      <w:r>
        <w:rPr>
          <w:b/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tudi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Jl.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37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mpus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Bumi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lbo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68121,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lp. 033</w:t>
      </w:r>
      <w:r>
        <w:rPr>
          <w:spacing w:val="1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334988, 33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 xml:space="preserve">738,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x: 033</w:t>
      </w:r>
      <w:r>
        <w:rPr>
          <w:spacing w:val="1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334988.</w:t>
      </w:r>
    </w:p>
    <w:p w14:paraId="74EC5308" w14:textId="77777777" w:rsidR="00807FBF" w:rsidRDefault="005F2C2B">
      <w:pPr>
        <w:spacing w:before="9" w:line="257" w:lineRule="auto"/>
        <w:ind w:left="108" w:right="1340"/>
        <w:rPr>
          <w:sz w:val="24"/>
          <w:szCs w:val="24"/>
        </w:rPr>
        <w:sectPr w:rsidR="00807FBF">
          <w:pgSz w:w="11920" w:h="16840"/>
          <w:pgMar w:top="1560" w:right="1580" w:bottom="280" w:left="1580" w:header="720" w:footer="720" w:gutter="0"/>
          <w:cols w:space="720"/>
        </w:sectPr>
      </w:pP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bsi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: </w:t>
      </w:r>
      <w:r>
        <w:rPr>
          <w:b/>
          <w:color w:val="0462C1"/>
          <w:spacing w:val="-59"/>
          <w:sz w:val="24"/>
          <w:szCs w:val="24"/>
        </w:rPr>
        <w:t xml:space="preserve"> </w:t>
      </w:r>
      <w:hyperlink r:id="rId5">
        <w:r>
          <w:rPr>
            <w:b/>
            <w:color w:val="0462C1"/>
            <w:spacing w:val="1"/>
            <w:sz w:val="24"/>
            <w:szCs w:val="24"/>
            <w:u w:val="thick" w:color="0462C1"/>
          </w:rPr>
          <w:t>h</w:t>
        </w:r>
        <w:r>
          <w:rPr>
            <w:b/>
            <w:color w:val="0462C1"/>
            <w:sz w:val="24"/>
            <w:szCs w:val="24"/>
            <w:u w:val="thick" w:color="0462C1"/>
          </w:rPr>
          <w:t>t</w:t>
        </w:r>
        <w:r>
          <w:rPr>
            <w:b/>
            <w:color w:val="0462C1"/>
            <w:spacing w:val="-1"/>
            <w:sz w:val="24"/>
            <w:szCs w:val="24"/>
            <w:u w:val="thick" w:color="0462C1"/>
          </w:rPr>
          <w:t>t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p</w:t>
        </w:r>
        <w:r>
          <w:rPr>
            <w:b/>
            <w:color w:val="0462C1"/>
            <w:sz w:val="24"/>
            <w:szCs w:val="24"/>
            <w:u w:val="thick" w:color="0462C1"/>
          </w:rPr>
          <w:t>s://ju</w:t>
        </w:r>
        <w:r>
          <w:rPr>
            <w:b/>
            <w:color w:val="0462C1"/>
            <w:spacing w:val="-1"/>
            <w:sz w:val="24"/>
            <w:szCs w:val="24"/>
            <w:u w:val="thick" w:color="0462C1"/>
          </w:rPr>
          <w:t>r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n</w:t>
        </w:r>
        <w:r>
          <w:rPr>
            <w:b/>
            <w:color w:val="0462C1"/>
            <w:sz w:val="24"/>
            <w:szCs w:val="24"/>
            <w:u w:val="thick" w:color="0462C1"/>
          </w:rPr>
          <w:t>al.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un</w:t>
        </w:r>
        <w:r>
          <w:rPr>
            <w:b/>
            <w:color w:val="0462C1"/>
            <w:spacing w:val="-1"/>
            <w:sz w:val="24"/>
            <w:szCs w:val="24"/>
            <w:u w:val="thick" w:color="0462C1"/>
          </w:rPr>
          <w:t>e</w:t>
        </w:r>
        <w:r>
          <w:rPr>
            <w:b/>
            <w:color w:val="0462C1"/>
            <w:sz w:val="24"/>
            <w:szCs w:val="24"/>
            <w:u w:val="thick" w:color="0462C1"/>
          </w:rPr>
          <w:t>j.a</w:t>
        </w:r>
        <w:r>
          <w:rPr>
            <w:b/>
            <w:color w:val="0462C1"/>
            <w:spacing w:val="-2"/>
            <w:sz w:val="24"/>
            <w:szCs w:val="24"/>
            <w:u w:val="thick" w:color="0462C1"/>
          </w:rPr>
          <w:t>c</w:t>
        </w:r>
        <w:r>
          <w:rPr>
            <w:b/>
            <w:color w:val="0462C1"/>
            <w:sz w:val="24"/>
            <w:szCs w:val="24"/>
            <w:u w:val="thick" w:color="0462C1"/>
          </w:rPr>
          <w:t>.i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d</w:t>
        </w:r>
        <w:r>
          <w:rPr>
            <w:b/>
            <w:color w:val="0462C1"/>
            <w:sz w:val="24"/>
            <w:szCs w:val="24"/>
            <w:u w:val="thick" w:color="0462C1"/>
          </w:rPr>
          <w:t>/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ind</w:t>
        </w:r>
        <w:r>
          <w:rPr>
            <w:b/>
            <w:color w:val="0462C1"/>
            <w:spacing w:val="-1"/>
            <w:sz w:val="24"/>
            <w:szCs w:val="24"/>
            <w:u w:val="thick" w:color="0462C1"/>
          </w:rPr>
          <w:t>e</w:t>
        </w:r>
        <w:r>
          <w:rPr>
            <w:b/>
            <w:color w:val="0462C1"/>
            <w:sz w:val="24"/>
            <w:szCs w:val="24"/>
            <w:u w:val="thick" w:color="0462C1"/>
          </w:rPr>
          <w:t>x.</w:t>
        </w:r>
        <w:r>
          <w:rPr>
            <w:b/>
            <w:color w:val="0462C1"/>
            <w:spacing w:val="-1"/>
            <w:sz w:val="24"/>
            <w:szCs w:val="24"/>
            <w:u w:val="thick" w:color="0462C1"/>
          </w:rPr>
          <w:t>p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hp</w:t>
        </w:r>
        <w:r>
          <w:rPr>
            <w:b/>
            <w:color w:val="0462C1"/>
            <w:sz w:val="24"/>
            <w:szCs w:val="24"/>
            <w:u w:val="thick" w:color="0462C1"/>
          </w:rPr>
          <w:t>/J</w:t>
        </w:r>
        <w:r>
          <w:rPr>
            <w:b/>
            <w:color w:val="0462C1"/>
            <w:spacing w:val="-2"/>
            <w:sz w:val="24"/>
            <w:szCs w:val="24"/>
            <w:u w:val="thick" w:color="0462C1"/>
          </w:rPr>
          <w:t>P</w:t>
        </w:r>
        <w:r>
          <w:rPr>
            <w:b/>
            <w:color w:val="0462C1"/>
            <w:spacing w:val="4"/>
            <w:sz w:val="24"/>
            <w:szCs w:val="24"/>
            <w:u w:val="thick" w:color="0462C1"/>
          </w:rPr>
          <w:t>F</w:t>
        </w:r>
        <w:r>
          <w:rPr>
            <w:color w:val="000000"/>
            <w:sz w:val="24"/>
            <w:szCs w:val="24"/>
          </w:rPr>
          <w:t>;</w:t>
        </w:r>
      </w:hyperlink>
      <w:r>
        <w:rPr>
          <w:color w:val="000000"/>
          <w:sz w:val="24"/>
          <w:szCs w:val="24"/>
        </w:rPr>
        <w:t xml:space="preserve"> Em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: </w:t>
      </w:r>
      <w:r>
        <w:rPr>
          <w:b/>
          <w:color w:val="0462C1"/>
          <w:spacing w:val="-59"/>
          <w:sz w:val="24"/>
          <w:szCs w:val="24"/>
        </w:rPr>
        <w:t xml:space="preserve"> </w:t>
      </w:r>
      <w:hyperlink r:id="rId6">
        <w:r>
          <w:rPr>
            <w:b/>
            <w:color w:val="0462C1"/>
            <w:sz w:val="24"/>
            <w:szCs w:val="24"/>
            <w:u w:val="thick" w:color="0462C1"/>
          </w:rPr>
          <w:t>jpf@u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n</w:t>
        </w:r>
        <w:r>
          <w:rPr>
            <w:b/>
            <w:color w:val="0462C1"/>
            <w:spacing w:val="-1"/>
            <w:sz w:val="24"/>
            <w:szCs w:val="24"/>
            <w:u w:val="thick" w:color="0462C1"/>
          </w:rPr>
          <w:t>e</w:t>
        </w:r>
        <w:r>
          <w:rPr>
            <w:b/>
            <w:color w:val="0462C1"/>
            <w:sz w:val="24"/>
            <w:szCs w:val="24"/>
            <w:u w:val="thick" w:color="0462C1"/>
          </w:rPr>
          <w:t>j.a</w:t>
        </w:r>
        <w:r>
          <w:rPr>
            <w:b/>
            <w:color w:val="0462C1"/>
            <w:spacing w:val="-2"/>
            <w:sz w:val="24"/>
            <w:szCs w:val="24"/>
            <w:u w:val="thick" w:color="0462C1"/>
          </w:rPr>
          <w:t>c</w:t>
        </w:r>
        <w:r>
          <w:rPr>
            <w:b/>
            <w:color w:val="0462C1"/>
            <w:sz w:val="24"/>
            <w:szCs w:val="24"/>
            <w:u w:val="thick" w:color="0462C1"/>
          </w:rPr>
          <w:t>.id</w:t>
        </w:r>
      </w:hyperlink>
      <w:r>
        <w:rPr>
          <w:b/>
          <w:color w:val="0462C1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J</w:t>
      </w:r>
      <w:r>
        <w:rPr>
          <w:b/>
          <w:color w:val="000000"/>
          <w:spacing w:val="1"/>
          <w:sz w:val="24"/>
          <w:szCs w:val="24"/>
        </w:rPr>
        <w:t>u</w:t>
      </w:r>
      <w:r>
        <w:rPr>
          <w:b/>
          <w:color w:val="000000"/>
          <w:spacing w:val="-1"/>
          <w:sz w:val="24"/>
          <w:szCs w:val="24"/>
        </w:rPr>
        <w:t>r</w:t>
      </w:r>
      <w:r>
        <w:rPr>
          <w:b/>
          <w:color w:val="000000"/>
          <w:spacing w:val="1"/>
          <w:sz w:val="24"/>
          <w:szCs w:val="24"/>
        </w:rPr>
        <w:t>n</w:t>
      </w:r>
      <w:r>
        <w:rPr>
          <w:b/>
          <w:color w:val="000000"/>
          <w:sz w:val="24"/>
          <w:szCs w:val="24"/>
        </w:rPr>
        <w:t>al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</w:t>
      </w:r>
      <w:r>
        <w:rPr>
          <w:b/>
          <w:color w:val="000000"/>
          <w:spacing w:val="-1"/>
          <w:sz w:val="24"/>
          <w:szCs w:val="24"/>
        </w:rPr>
        <w:t>e</w:t>
      </w:r>
      <w:r>
        <w:rPr>
          <w:b/>
          <w:color w:val="000000"/>
          <w:spacing w:val="1"/>
          <w:sz w:val="24"/>
          <w:szCs w:val="24"/>
        </w:rPr>
        <w:t>mb</w:t>
      </w:r>
      <w:r>
        <w:rPr>
          <w:b/>
          <w:color w:val="000000"/>
          <w:spacing w:val="-1"/>
          <w:sz w:val="24"/>
          <w:szCs w:val="24"/>
        </w:rPr>
        <w:t>e</w:t>
      </w:r>
      <w:r>
        <w:rPr>
          <w:b/>
          <w:color w:val="000000"/>
          <w:sz w:val="24"/>
          <w:szCs w:val="24"/>
        </w:rPr>
        <w:t>laja</w:t>
      </w:r>
      <w:r>
        <w:rPr>
          <w:b/>
          <w:color w:val="000000"/>
          <w:spacing w:val="-1"/>
          <w:sz w:val="24"/>
          <w:szCs w:val="24"/>
        </w:rPr>
        <w:t>r</w:t>
      </w:r>
      <w:r>
        <w:rPr>
          <w:b/>
          <w:color w:val="000000"/>
          <w:sz w:val="24"/>
          <w:szCs w:val="24"/>
        </w:rPr>
        <w:t>an</w:t>
      </w:r>
      <w:proofErr w:type="spellEnd"/>
      <w:r>
        <w:rPr>
          <w:b/>
          <w:color w:val="000000"/>
          <w:spacing w:val="1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F</w:t>
      </w:r>
      <w:r>
        <w:rPr>
          <w:b/>
          <w:color w:val="000000"/>
          <w:spacing w:val="-2"/>
          <w:sz w:val="24"/>
          <w:szCs w:val="24"/>
        </w:rPr>
        <w:t>i</w:t>
      </w:r>
      <w:r>
        <w:rPr>
          <w:b/>
          <w:color w:val="000000"/>
          <w:sz w:val="24"/>
          <w:szCs w:val="24"/>
        </w:rPr>
        <w:t>si</w:t>
      </w:r>
      <w:r>
        <w:rPr>
          <w:b/>
          <w:color w:val="000000"/>
          <w:spacing w:val="1"/>
          <w:sz w:val="24"/>
          <w:szCs w:val="24"/>
        </w:rPr>
        <w:t>k</w:t>
      </w:r>
      <w:r>
        <w:rPr>
          <w:b/>
          <w:color w:val="000000"/>
          <w:sz w:val="24"/>
          <w:szCs w:val="24"/>
        </w:rPr>
        <w:t>a (J</w:t>
      </w:r>
      <w:r>
        <w:rPr>
          <w:b/>
          <w:color w:val="000000"/>
          <w:spacing w:val="-1"/>
          <w:sz w:val="24"/>
          <w:szCs w:val="24"/>
        </w:rPr>
        <w:t>P</w:t>
      </w:r>
      <w:r>
        <w:rPr>
          <w:b/>
          <w:color w:val="000000"/>
          <w:sz w:val="24"/>
          <w:szCs w:val="24"/>
        </w:rPr>
        <w:t>F</w:t>
      </w:r>
      <w:r>
        <w:rPr>
          <w:b/>
          <w:color w:val="000000"/>
          <w:spacing w:val="-1"/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>,</w:t>
      </w:r>
      <w:r>
        <w:rPr>
          <w:b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rbitk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jak</w:t>
      </w:r>
      <w:proofErr w:type="spellEnd"/>
      <w:r>
        <w:rPr>
          <w:color w:val="000000"/>
          <w:sz w:val="24"/>
          <w:szCs w:val="24"/>
        </w:rPr>
        <w:t xml:space="preserve"> Juni 2012. </w:t>
      </w:r>
      <w:proofErr w:type="spellStart"/>
      <w:r>
        <w:rPr>
          <w:color w:val="000000"/>
          <w:sz w:val="24"/>
          <w:szCs w:val="24"/>
        </w:rPr>
        <w:t>Dite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bi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oleh </w:t>
      </w:r>
      <w:proofErr w:type="spellStart"/>
      <w:r>
        <w:rPr>
          <w:color w:val="000000"/>
          <w:sz w:val="24"/>
          <w:szCs w:val="24"/>
        </w:rPr>
        <w:t>Ju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us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ndid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 M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Univ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rsitas J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mber</w:t>
      </w:r>
    </w:p>
    <w:p w14:paraId="293A432F" w14:textId="77777777" w:rsidR="00807FBF" w:rsidRDefault="00807FBF">
      <w:pPr>
        <w:spacing w:line="200" w:lineRule="exact"/>
      </w:pPr>
    </w:p>
    <w:p w14:paraId="3B301D7E" w14:textId="77777777" w:rsidR="00807FBF" w:rsidRDefault="00807FBF">
      <w:pPr>
        <w:spacing w:line="200" w:lineRule="exact"/>
      </w:pPr>
    </w:p>
    <w:p w14:paraId="3FE84630" w14:textId="77777777" w:rsidR="00807FBF" w:rsidRDefault="00807FBF">
      <w:pPr>
        <w:spacing w:before="8" w:line="260" w:lineRule="exact"/>
        <w:rPr>
          <w:sz w:val="26"/>
          <w:szCs w:val="26"/>
        </w:rPr>
      </w:pPr>
    </w:p>
    <w:p w14:paraId="4CD969FE" w14:textId="77777777" w:rsidR="00807FBF" w:rsidRDefault="005F2C2B">
      <w:pPr>
        <w:spacing w:before="24"/>
        <w:ind w:left="2562" w:right="2560"/>
        <w:jc w:val="center"/>
        <w:rPr>
          <w:sz w:val="28"/>
          <w:szCs w:val="28"/>
        </w:rPr>
      </w:pPr>
      <w:proofErr w:type="spellStart"/>
      <w:r>
        <w:rPr>
          <w:b/>
          <w:spacing w:val="1"/>
          <w:sz w:val="28"/>
          <w:szCs w:val="28"/>
        </w:rPr>
        <w:t>J</w:t>
      </w:r>
      <w:r>
        <w:rPr>
          <w:b/>
          <w:sz w:val="28"/>
          <w:szCs w:val="28"/>
        </w:rPr>
        <w:t>ur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proofErr w:type="spellEnd"/>
      <w:r>
        <w:rPr>
          <w:b/>
          <w:spacing w:val="-2"/>
          <w:sz w:val="28"/>
          <w:szCs w:val="28"/>
        </w:rPr>
        <w:t xml:space="preserve"> </w:t>
      </w:r>
      <w:proofErr w:type="spellStart"/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j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proofErr w:type="spellEnd"/>
      <w:r>
        <w:rPr>
          <w:b/>
          <w:sz w:val="28"/>
          <w:szCs w:val="28"/>
        </w:rPr>
        <w:t xml:space="preserve"> Fis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ka</w:t>
      </w:r>
    </w:p>
    <w:p w14:paraId="4BC404D9" w14:textId="77777777" w:rsidR="00807FBF" w:rsidRDefault="005F2C2B">
      <w:pPr>
        <w:spacing w:before="56" w:line="288" w:lineRule="auto"/>
        <w:ind w:left="3345" w:right="3312" w:firstLine="2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SS</w:t>
      </w:r>
      <w:r>
        <w:rPr>
          <w:b/>
          <w:sz w:val="24"/>
          <w:szCs w:val="24"/>
        </w:rPr>
        <w:t>N 2301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 xml:space="preserve">9794 </w:t>
      </w:r>
      <w:r>
        <w:rPr>
          <w:b/>
          <w:spacing w:val="-1"/>
          <w:sz w:val="24"/>
          <w:szCs w:val="24"/>
        </w:rPr>
        <w:t>e-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SS</w:t>
      </w:r>
      <w:r>
        <w:rPr>
          <w:b/>
          <w:sz w:val="24"/>
          <w:szCs w:val="24"/>
        </w:rPr>
        <w:t>N 2721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1959</w:t>
      </w:r>
    </w:p>
    <w:p w14:paraId="65E1289F" w14:textId="38D8DA16" w:rsidR="00807FBF" w:rsidRPr="00F62FCA" w:rsidRDefault="006012C7" w:rsidP="00F62FCA">
      <w:pPr>
        <w:spacing w:line="220" w:lineRule="exact"/>
        <w:ind w:left="1707" w:right="1472"/>
        <w:jc w:val="center"/>
        <w:rPr>
          <w:sz w:val="24"/>
          <w:szCs w:val="24"/>
          <w:lang w:val="id-ID"/>
        </w:rPr>
        <w:sectPr w:rsidR="00807FBF" w:rsidRPr="00F62FCA">
          <w:pgSz w:w="11920" w:h="16840"/>
          <w:pgMar w:top="1560" w:right="1680" w:bottom="280" w:left="168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FB2F726" wp14:editId="508FF046">
                <wp:simplePos x="0" y="0"/>
                <wp:positionH relativeFrom="page">
                  <wp:posOffset>1085850</wp:posOffset>
                </wp:positionH>
                <wp:positionV relativeFrom="paragraph">
                  <wp:posOffset>310515</wp:posOffset>
                </wp:positionV>
                <wp:extent cx="5283835" cy="0"/>
                <wp:effectExtent l="19050" t="19685" r="21590" b="184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3835" cy="0"/>
                          <a:chOff x="1710" y="489"/>
                          <a:chExt cx="8321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10" y="489"/>
                            <a:ext cx="8321" cy="0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8321"/>
                              <a:gd name="T2" fmla="+- 0 10031 1710"/>
                              <a:gd name="T3" fmla="*/ T2 w 8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21">
                                <a:moveTo>
                                  <a:pt x="0" y="0"/>
                                </a:moveTo>
                                <a:lnTo>
                                  <a:pt x="8321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CADA9" id="Group 2" o:spid="_x0000_s1026" style="position:absolute;margin-left:85.5pt;margin-top:24.45pt;width:416.05pt;height:0;z-index:-251658240;mso-position-horizontal-relative:page" coordorigin="1710,489" coordsize="83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">
                <v:shape id="Freeform 3" o:spid="_x0000_s1027" style="position:absolute;left:1710;top:489;width:8321;height:0;visibility:visible;mso-wrap-style:square;v-text-anchor:top" coordsize="83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" path="m,l8321,e" filled="f" strokeweight="2.25pt">
                  <v:path arrowok="t" o:connecttype="custom" o:connectlocs="0,0;8321,0" o:connectangles="0,0"/>
                </v:shape>
                <w10:wrap anchorx="page"/>
              </v:group>
            </w:pict>
          </mc:Fallback>
        </mc:AlternateContent>
      </w:r>
      <w:r w:rsidR="005F2C2B">
        <w:rPr>
          <w:b/>
          <w:sz w:val="24"/>
          <w:szCs w:val="24"/>
        </w:rPr>
        <w:t>Vol</w:t>
      </w:r>
      <w:r w:rsidR="005F2C2B">
        <w:rPr>
          <w:b/>
          <w:spacing w:val="1"/>
          <w:sz w:val="24"/>
          <w:szCs w:val="24"/>
        </w:rPr>
        <w:t>um</w:t>
      </w:r>
      <w:r w:rsidR="005F2C2B">
        <w:rPr>
          <w:b/>
          <w:sz w:val="24"/>
          <w:szCs w:val="24"/>
        </w:rPr>
        <w:t>e</w:t>
      </w:r>
      <w:r w:rsidR="005F2C2B">
        <w:rPr>
          <w:b/>
          <w:spacing w:val="-1"/>
          <w:sz w:val="24"/>
          <w:szCs w:val="24"/>
        </w:rPr>
        <w:t xml:space="preserve"> </w:t>
      </w:r>
      <w:r w:rsidR="0014443D">
        <w:rPr>
          <w:b/>
          <w:spacing w:val="1"/>
          <w:sz w:val="24"/>
          <w:szCs w:val="24"/>
        </w:rPr>
        <w:t>1</w:t>
      </w:r>
      <w:r w:rsidR="00F62FCA">
        <w:rPr>
          <w:b/>
          <w:spacing w:val="1"/>
          <w:sz w:val="24"/>
          <w:szCs w:val="24"/>
          <w:lang w:val="id-ID"/>
        </w:rPr>
        <w:t>3</w:t>
      </w:r>
      <w:r w:rsidR="005F2C2B">
        <w:rPr>
          <w:b/>
          <w:sz w:val="24"/>
          <w:szCs w:val="24"/>
        </w:rPr>
        <w:t xml:space="preserve"> </w:t>
      </w:r>
      <w:proofErr w:type="spellStart"/>
      <w:r w:rsidR="005F2C2B">
        <w:rPr>
          <w:b/>
          <w:sz w:val="24"/>
          <w:szCs w:val="24"/>
        </w:rPr>
        <w:t>No</w:t>
      </w:r>
      <w:r w:rsidR="005F2C2B">
        <w:rPr>
          <w:b/>
          <w:spacing w:val="1"/>
          <w:sz w:val="24"/>
          <w:szCs w:val="24"/>
        </w:rPr>
        <w:t>m</w:t>
      </w:r>
      <w:r w:rsidR="005F2C2B">
        <w:rPr>
          <w:b/>
          <w:sz w:val="24"/>
          <w:szCs w:val="24"/>
        </w:rPr>
        <w:t>or</w:t>
      </w:r>
      <w:proofErr w:type="spellEnd"/>
      <w:r w:rsidR="005F2C2B">
        <w:rPr>
          <w:b/>
          <w:spacing w:val="-1"/>
          <w:sz w:val="24"/>
          <w:szCs w:val="24"/>
        </w:rPr>
        <w:t xml:space="preserve"> </w:t>
      </w:r>
      <w:r w:rsidR="008018D2">
        <w:rPr>
          <w:b/>
          <w:sz w:val="24"/>
          <w:szCs w:val="24"/>
          <w:lang w:val="id-ID"/>
        </w:rPr>
        <w:t>4</w:t>
      </w:r>
      <w:r w:rsidR="005F2C2B">
        <w:rPr>
          <w:b/>
          <w:sz w:val="24"/>
          <w:szCs w:val="24"/>
        </w:rPr>
        <w:t xml:space="preserve">, </w:t>
      </w:r>
      <w:r w:rsidR="00F62FCA">
        <w:rPr>
          <w:b/>
          <w:spacing w:val="1"/>
          <w:sz w:val="24"/>
          <w:szCs w:val="24"/>
          <w:lang w:val="id-ID"/>
        </w:rPr>
        <w:t>Maret</w:t>
      </w:r>
      <w:r w:rsidR="005F2C2B">
        <w:rPr>
          <w:b/>
          <w:spacing w:val="-1"/>
          <w:sz w:val="24"/>
          <w:szCs w:val="24"/>
        </w:rPr>
        <w:t xml:space="preserve"> </w:t>
      </w:r>
      <w:r w:rsidR="005F2C2B">
        <w:rPr>
          <w:b/>
          <w:sz w:val="24"/>
          <w:szCs w:val="24"/>
        </w:rPr>
        <w:t>202</w:t>
      </w:r>
      <w:r w:rsidR="00F62FCA">
        <w:rPr>
          <w:b/>
          <w:sz w:val="24"/>
          <w:szCs w:val="24"/>
          <w:lang w:val="id-ID"/>
        </w:rPr>
        <w:t>4</w:t>
      </w:r>
      <w:r w:rsidR="005F2C2B">
        <w:rPr>
          <w:b/>
          <w:sz w:val="24"/>
          <w:szCs w:val="24"/>
        </w:rPr>
        <w:t xml:space="preserve"> </w:t>
      </w:r>
      <w:proofErr w:type="spellStart"/>
      <w:r w:rsidR="005F2C2B">
        <w:rPr>
          <w:b/>
          <w:spacing w:val="1"/>
          <w:sz w:val="24"/>
          <w:szCs w:val="24"/>
        </w:rPr>
        <w:t>h</w:t>
      </w:r>
      <w:r w:rsidR="005F2C2B">
        <w:rPr>
          <w:b/>
          <w:sz w:val="24"/>
          <w:szCs w:val="24"/>
        </w:rPr>
        <w:t>al</w:t>
      </w:r>
      <w:proofErr w:type="spellEnd"/>
      <w:r w:rsidR="005F2C2B">
        <w:rPr>
          <w:b/>
          <w:spacing w:val="1"/>
          <w:sz w:val="24"/>
          <w:szCs w:val="24"/>
        </w:rPr>
        <w:t xml:space="preserve"> </w:t>
      </w:r>
      <w:r w:rsidR="0014443D">
        <w:rPr>
          <w:b/>
          <w:sz w:val="24"/>
          <w:szCs w:val="24"/>
        </w:rPr>
        <w:t>1</w:t>
      </w:r>
      <w:r w:rsidR="008018D2">
        <w:rPr>
          <w:b/>
          <w:sz w:val="24"/>
          <w:szCs w:val="24"/>
          <w:lang w:val="id-ID"/>
        </w:rPr>
        <w:t>56</w:t>
      </w:r>
      <w:r w:rsidR="005F2C2B">
        <w:rPr>
          <w:b/>
          <w:sz w:val="24"/>
          <w:szCs w:val="24"/>
        </w:rPr>
        <w:t xml:space="preserve"> </w:t>
      </w:r>
      <w:proofErr w:type="gramStart"/>
      <w:r w:rsidR="005F2C2B">
        <w:rPr>
          <w:b/>
          <w:sz w:val="24"/>
          <w:szCs w:val="24"/>
        </w:rPr>
        <w:t>-</w:t>
      </w:r>
      <w:r w:rsidR="005F2C2B">
        <w:rPr>
          <w:b/>
          <w:spacing w:val="-1"/>
          <w:sz w:val="24"/>
          <w:szCs w:val="24"/>
        </w:rPr>
        <w:t xml:space="preserve"> </w:t>
      </w:r>
      <w:r w:rsidR="00F62FCA">
        <w:rPr>
          <w:b/>
          <w:sz w:val="24"/>
          <w:szCs w:val="24"/>
          <w:lang w:val="id-ID"/>
        </w:rPr>
        <w:t xml:space="preserve"> 55</w:t>
      </w:r>
      <w:proofErr w:type="gramEnd"/>
    </w:p>
    <w:p w14:paraId="1CB2BABF" w14:textId="22411456" w:rsidR="00807FBF" w:rsidRDefault="00807FBF">
      <w:pPr>
        <w:spacing w:before="32"/>
        <w:rPr>
          <w:sz w:val="22"/>
          <w:szCs w:val="22"/>
        </w:rPr>
      </w:pPr>
    </w:p>
    <w:tbl>
      <w:tblPr>
        <w:tblStyle w:val="TableGrid"/>
        <w:tblW w:w="808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</w:tblGrid>
      <w:tr w:rsidR="0014443D" w14:paraId="2C67107A" w14:textId="77777777" w:rsidTr="00FD759A">
        <w:tc>
          <w:tcPr>
            <w:tcW w:w="6946" w:type="dxa"/>
          </w:tcPr>
          <w:p w14:paraId="1D340D51" w14:textId="77777777" w:rsidR="008018D2" w:rsidRPr="008018D2" w:rsidRDefault="008018D2" w:rsidP="008018D2">
            <w:pPr>
              <w:pStyle w:val="JudulArtikel"/>
              <w:spacing w:after="0" w:line="240" w:lineRule="auto"/>
              <w:jc w:val="left"/>
              <w:rPr>
                <w:rStyle w:val="shorttext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8018D2">
              <w:rPr>
                <w:rStyle w:val="shorttext"/>
                <w:rFonts w:ascii="Times New Roman" w:hAnsi="Times New Roman"/>
                <w:b w:val="0"/>
                <w:bCs/>
                <w:sz w:val="24"/>
                <w:szCs w:val="24"/>
              </w:rPr>
              <w:t xml:space="preserve">Kajian </w:t>
            </w:r>
            <w:proofErr w:type="spellStart"/>
            <w:r w:rsidRPr="008018D2">
              <w:rPr>
                <w:rStyle w:val="shorttext"/>
                <w:rFonts w:ascii="Times New Roman" w:hAnsi="Times New Roman"/>
                <w:b w:val="0"/>
                <w:bCs/>
                <w:sz w:val="24"/>
                <w:szCs w:val="24"/>
              </w:rPr>
              <w:t>Kualitatif</w:t>
            </w:r>
            <w:proofErr w:type="spellEnd"/>
            <w:r w:rsidRPr="008018D2">
              <w:rPr>
                <w:rStyle w:val="shorttext"/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8018D2">
              <w:rPr>
                <w:rStyle w:val="shorttext"/>
                <w:rFonts w:ascii="Times New Roman" w:hAnsi="Times New Roman"/>
                <w:b w:val="0"/>
                <w:bCs/>
                <w:sz w:val="24"/>
                <w:szCs w:val="24"/>
              </w:rPr>
              <w:t>Berbasis</w:t>
            </w:r>
            <w:proofErr w:type="spellEnd"/>
            <w:r w:rsidRPr="008018D2">
              <w:rPr>
                <w:rStyle w:val="shorttext"/>
                <w:rFonts w:ascii="Times New Roman" w:hAnsi="Times New Roman"/>
                <w:b w:val="0"/>
                <w:bCs/>
                <w:sz w:val="24"/>
                <w:szCs w:val="24"/>
              </w:rPr>
              <w:t xml:space="preserve"> NVivo Dalam Mata </w:t>
            </w:r>
            <w:proofErr w:type="spellStart"/>
            <w:r w:rsidRPr="008018D2">
              <w:rPr>
                <w:rStyle w:val="shorttext"/>
                <w:rFonts w:ascii="Times New Roman" w:hAnsi="Times New Roman"/>
                <w:b w:val="0"/>
                <w:bCs/>
                <w:sz w:val="24"/>
                <w:szCs w:val="24"/>
              </w:rPr>
              <w:t>Kuliah</w:t>
            </w:r>
            <w:proofErr w:type="spellEnd"/>
            <w:r w:rsidRPr="008018D2">
              <w:rPr>
                <w:rStyle w:val="shorttext"/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8018D2">
              <w:rPr>
                <w:rStyle w:val="shorttext"/>
                <w:rFonts w:ascii="Times New Roman" w:hAnsi="Times New Roman"/>
                <w:b w:val="0"/>
                <w:bCs/>
                <w:sz w:val="24"/>
                <w:szCs w:val="24"/>
              </w:rPr>
              <w:t>Perubahan</w:t>
            </w:r>
            <w:proofErr w:type="spellEnd"/>
            <w:r w:rsidRPr="008018D2">
              <w:rPr>
                <w:rStyle w:val="shorttext"/>
                <w:rFonts w:ascii="Times New Roman" w:hAnsi="Times New Roman"/>
                <w:b w:val="0"/>
                <w:bCs/>
                <w:sz w:val="24"/>
                <w:szCs w:val="24"/>
              </w:rPr>
              <w:t xml:space="preserve"> Iklim</w:t>
            </w:r>
          </w:p>
          <w:p w14:paraId="11E036C8" w14:textId="3D08FF39" w:rsidR="0014443D" w:rsidRPr="00350D63" w:rsidRDefault="0014443D" w:rsidP="00350D63">
            <w:pPr>
              <w:pStyle w:val="Author"/>
              <w:jc w:val="both"/>
              <w:rPr>
                <w:b w:val="0"/>
                <w:bCs/>
                <w:color w:val="auto"/>
                <w:sz w:val="24"/>
                <w:szCs w:val="24"/>
                <w:lang w:val="fi-FI"/>
              </w:rPr>
            </w:pPr>
          </w:p>
        </w:tc>
        <w:tc>
          <w:tcPr>
            <w:tcW w:w="1134" w:type="dxa"/>
          </w:tcPr>
          <w:p w14:paraId="61A25A17" w14:textId="33A798EB" w:rsidR="00350D63" w:rsidRPr="008018D2" w:rsidRDefault="00B45E1C" w:rsidP="00B45E1C">
            <w:pPr>
              <w:spacing w:before="32"/>
              <w:jc w:val="center"/>
              <w:rPr>
                <w:sz w:val="22"/>
                <w:szCs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en-ID"/>
              </w:rPr>
              <w:t>1</w:t>
            </w:r>
            <w:r w:rsidR="008018D2">
              <w:rPr>
                <w:color w:val="000000"/>
                <w:sz w:val="22"/>
                <w:szCs w:val="22"/>
                <w:lang w:val="id-ID"/>
              </w:rPr>
              <w:t>56</w:t>
            </w:r>
            <w:r>
              <w:rPr>
                <w:color w:val="000000"/>
                <w:sz w:val="22"/>
                <w:szCs w:val="22"/>
                <w:lang w:val="en-ID"/>
              </w:rPr>
              <w:t xml:space="preserve"> – 1</w:t>
            </w:r>
            <w:r w:rsidR="008018D2">
              <w:rPr>
                <w:color w:val="000000"/>
                <w:sz w:val="22"/>
                <w:szCs w:val="22"/>
                <w:lang w:val="id-ID"/>
              </w:rPr>
              <w:t>67</w:t>
            </w:r>
          </w:p>
        </w:tc>
      </w:tr>
      <w:tr w:rsidR="0014443D" w14:paraId="2AB9B40E" w14:textId="77777777" w:rsidTr="00FD759A">
        <w:tc>
          <w:tcPr>
            <w:tcW w:w="6946" w:type="dxa"/>
          </w:tcPr>
          <w:p w14:paraId="2423CAFF" w14:textId="51EC18C2" w:rsidR="00350D63" w:rsidRPr="008B1928" w:rsidRDefault="008018D2" w:rsidP="008B1928">
            <w:pPr>
              <w:spacing w:before="32"/>
              <w:jc w:val="both"/>
              <w:rPr>
                <w:b/>
                <w:bCs/>
                <w:sz w:val="22"/>
                <w:szCs w:val="22"/>
                <w:lang w:val="id-ID"/>
              </w:rPr>
            </w:pPr>
            <w:r>
              <w:rPr>
                <w:b/>
                <w:bCs/>
                <w:sz w:val="22"/>
                <w:szCs w:val="22"/>
                <w:lang w:val="id-ID"/>
              </w:rPr>
              <w:t>Aida Safitri</w:t>
            </w:r>
            <w:r w:rsidR="0014443D" w:rsidRPr="00350D63">
              <w:rPr>
                <w:b/>
                <w:bCs/>
                <w:sz w:val="22"/>
                <w:szCs w:val="22"/>
                <w:lang w:val="fi-FI"/>
              </w:rPr>
              <w:t xml:space="preserve">, </w:t>
            </w:r>
            <w:r w:rsidR="008B1928">
              <w:rPr>
                <w:b/>
                <w:bCs/>
                <w:sz w:val="22"/>
                <w:szCs w:val="22"/>
                <w:lang w:val="id-ID"/>
              </w:rPr>
              <w:t>Nova Susanti</w:t>
            </w:r>
            <w:r w:rsidR="0014443D" w:rsidRPr="00350D63">
              <w:rPr>
                <w:b/>
                <w:bCs/>
                <w:sz w:val="22"/>
                <w:szCs w:val="22"/>
                <w:lang w:val="fi-FI"/>
              </w:rPr>
              <w:t>,</w:t>
            </w:r>
            <w:r w:rsidR="00350D63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r w:rsidR="008B1928">
              <w:rPr>
                <w:b/>
                <w:bCs/>
                <w:sz w:val="22"/>
                <w:szCs w:val="22"/>
                <w:lang w:val="id-ID"/>
              </w:rPr>
              <w:t>Jules Nurhatmi</w:t>
            </w:r>
          </w:p>
          <w:p w14:paraId="08EFF649" w14:textId="3AAD4459" w:rsidR="008B1928" w:rsidRPr="00350D63" w:rsidRDefault="008B1928" w:rsidP="008B1928">
            <w:pPr>
              <w:spacing w:before="3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C7F973" w14:textId="6DBF1961" w:rsidR="0014443D" w:rsidRDefault="0014443D" w:rsidP="00B45E1C">
            <w:pPr>
              <w:spacing w:before="32"/>
              <w:jc w:val="center"/>
              <w:rPr>
                <w:sz w:val="22"/>
                <w:szCs w:val="22"/>
              </w:rPr>
            </w:pPr>
          </w:p>
        </w:tc>
      </w:tr>
      <w:tr w:rsidR="0014443D" w14:paraId="682BA0D0" w14:textId="77777777" w:rsidTr="00FD759A">
        <w:tc>
          <w:tcPr>
            <w:tcW w:w="6946" w:type="dxa"/>
          </w:tcPr>
          <w:p w14:paraId="2101319D" w14:textId="77777777" w:rsidR="008B1928" w:rsidRPr="008B1928" w:rsidRDefault="008B1928" w:rsidP="008B1928">
            <w:pPr>
              <w:jc w:val="both"/>
              <w:rPr>
                <w:bCs/>
                <w:sz w:val="24"/>
                <w:szCs w:val="24"/>
              </w:rPr>
            </w:pPr>
            <w:r w:rsidRPr="008B1928">
              <w:rPr>
                <w:rStyle w:val="shorttext"/>
                <w:rFonts w:eastAsiaTheme="majorEastAsia"/>
                <w:bCs/>
                <w:sz w:val="24"/>
                <w:szCs w:val="24"/>
                <w:shd w:val="clear" w:color="auto" w:fill="FFFFFF"/>
              </w:rPr>
              <w:t>Utilization of Tempeh as a Basic Material in the Study of ELF (Extremely Low Frequency) Electromagnetic Wave Properties</w:t>
            </w:r>
          </w:p>
          <w:p w14:paraId="313D398E" w14:textId="7E125985" w:rsidR="0014443D" w:rsidRPr="00350D63" w:rsidRDefault="0014443D" w:rsidP="00350D63">
            <w:pPr>
              <w:spacing w:before="3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D5C678" w14:textId="501057AA" w:rsidR="0014443D" w:rsidRPr="008B1928" w:rsidRDefault="00B45E1C" w:rsidP="00B45E1C">
            <w:pPr>
              <w:spacing w:before="32"/>
              <w:jc w:val="center"/>
              <w:rPr>
                <w:sz w:val="22"/>
                <w:szCs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en-ID"/>
              </w:rPr>
              <w:t>1</w:t>
            </w:r>
            <w:r w:rsidR="008B1928">
              <w:rPr>
                <w:color w:val="000000"/>
                <w:sz w:val="22"/>
                <w:szCs w:val="22"/>
                <w:lang w:val="id-ID"/>
              </w:rPr>
              <w:t>68</w:t>
            </w:r>
            <w:r>
              <w:rPr>
                <w:color w:val="000000"/>
                <w:sz w:val="22"/>
                <w:szCs w:val="22"/>
                <w:lang w:val="en-ID"/>
              </w:rPr>
              <w:t xml:space="preserve"> – 1</w:t>
            </w:r>
            <w:r w:rsidR="008B1928">
              <w:rPr>
                <w:color w:val="000000"/>
                <w:sz w:val="22"/>
                <w:szCs w:val="22"/>
                <w:lang w:val="id-ID"/>
              </w:rPr>
              <w:t>79</w:t>
            </w:r>
          </w:p>
        </w:tc>
      </w:tr>
      <w:tr w:rsidR="0014443D" w14:paraId="647B072A" w14:textId="77777777" w:rsidTr="00FD759A">
        <w:tc>
          <w:tcPr>
            <w:tcW w:w="6946" w:type="dxa"/>
          </w:tcPr>
          <w:p w14:paraId="1656A922" w14:textId="77777777" w:rsidR="008B1928" w:rsidRPr="008B1928" w:rsidRDefault="008B1928" w:rsidP="008B1928">
            <w:pPr>
              <w:spacing w:after="60"/>
              <w:jc w:val="both"/>
              <w:rPr>
                <w:b/>
                <w:bCs/>
                <w:sz w:val="22"/>
                <w:szCs w:val="24"/>
                <w:lang w:val="en-ID"/>
              </w:rPr>
            </w:pPr>
            <w:r w:rsidRPr="008B1928">
              <w:rPr>
                <w:b/>
                <w:bCs/>
                <w:sz w:val="22"/>
                <w:szCs w:val="24"/>
              </w:rPr>
              <w:t xml:space="preserve">Arinda </w:t>
            </w:r>
            <w:proofErr w:type="spellStart"/>
            <w:r w:rsidRPr="008B1928">
              <w:rPr>
                <w:b/>
                <w:bCs/>
                <w:sz w:val="22"/>
                <w:szCs w:val="24"/>
              </w:rPr>
              <w:t>Pravitasari</w:t>
            </w:r>
            <w:proofErr w:type="spellEnd"/>
            <w:r w:rsidRPr="008B1928">
              <w:rPr>
                <w:b/>
                <w:bCs/>
                <w:sz w:val="22"/>
                <w:szCs w:val="24"/>
                <w:lang w:val="id-ID"/>
              </w:rPr>
              <w:t xml:space="preserve">, </w:t>
            </w:r>
            <w:r w:rsidRPr="008B1928">
              <w:rPr>
                <w:b/>
                <w:bCs/>
                <w:sz w:val="22"/>
                <w:szCs w:val="24"/>
              </w:rPr>
              <w:t xml:space="preserve">Adelia </w:t>
            </w:r>
            <w:proofErr w:type="spellStart"/>
            <w:r w:rsidRPr="008B1928">
              <w:rPr>
                <w:b/>
                <w:bCs/>
                <w:sz w:val="22"/>
                <w:szCs w:val="24"/>
              </w:rPr>
              <w:t>agustin</w:t>
            </w:r>
            <w:proofErr w:type="spellEnd"/>
            <w:r w:rsidRPr="008B1928">
              <w:rPr>
                <w:b/>
                <w:bCs/>
                <w:sz w:val="22"/>
                <w:szCs w:val="24"/>
                <w:lang w:val="id-ID"/>
              </w:rPr>
              <w:t xml:space="preserve">, </w:t>
            </w:r>
            <w:r w:rsidRPr="008B1928">
              <w:rPr>
                <w:b/>
                <w:bCs/>
                <w:sz w:val="22"/>
                <w:szCs w:val="24"/>
              </w:rPr>
              <w:t xml:space="preserve">Muhammad Habibi, Adelia Andini Puji Lestari, Via Amanda, Eka Rinda Wati, Saidah Intan Kurnia, </w:t>
            </w:r>
            <w:proofErr w:type="spellStart"/>
            <w:r w:rsidRPr="008B1928">
              <w:rPr>
                <w:b/>
                <w:bCs/>
                <w:sz w:val="22"/>
                <w:szCs w:val="24"/>
              </w:rPr>
              <w:t>Sudarti</w:t>
            </w:r>
            <w:proofErr w:type="spellEnd"/>
          </w:p>
          <w:p w14:paraId="6CC546BE" w14:textId="51C5486C" w:rsidR="00350D63" w:rsidRPr="00350D63" w:rsidRDefault="00350D63" w:rsidP="00350D63">
            <w:pPr>
              <w:spacing w:before="32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737D88A" w14:textId="77777777" w:rsidR="0014443D" w:rsidRDefault="0014443D" w:rsidP="00B45E1C">
            <w:pPr>
              <w:spacing w:before="32"/>
              <w:jc w:val="center"/>
              <w:rPr>
                <w:sz w:val="22"/>
                <w:szCs w:val="22"/>
              </w:rPr>
            </w:pPr>
          </w:p>
        </w:tc>
      </w:tr>
      <w:tr w:rsidR="0014443D" w14:paraId="4767D6EE" w14:textId="77777777" w:rsidTr="00FD759A">
        <w:tc>
          <w:tcPr>
            <w:tcW w:w="6946" w:type="dxa"/>
          </w:tcPr>
          <w:p w14:paraId="42646CC6" w14:textId="77777777" w:rsidR="008B1928" w:rsidRPr="008B1928" w:rsidRDefault="008B1928" w:rsidP="008B1928">
            <w:pPr>
              <w:pStyle w:val="JudulArtikel"/>
              <w:spacing w:after="0" w:line="240" w:lineRule="auto"/>
              <w:jc w:val="both"/>
              <w:rPr>
                <w:rStyle w:val="shorttext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8B1928">
              <w:rPr>
                <w:rStyle w:val="shorttext"/>
                <w:rFonts w:ascii="Times New Roman" w:hAnsi="Times New Roman"/>
                <w:b w:val="0"/>
                <w:bCs/>
                <w:sz w:val="24"/>
                <w:szCs w:val="24"/>
              </w:rPr>
              <w:t xml:space="preserve">Unraveling the Mechanism: How Extremely Low Frequency (ELF) Magnetic Fields 300 </w:t>
            </w:r>
            <w:r w:rsidRPr="008B1928">
              <w:rPr>
                <w:rFonts w:ascii="Times New Roman" w:eastAsia="Book Antiqua" w:hAnsi="Times New Roman"/>
                <w:b w:val="0"/>
                <w:bCs/>
                <w:sz w:val="24"/>
                <w:szCs w:val="24"/>
              </w:rPr>
              <w:t>µ</w:t>
            </w:r>
            <w:r w:rsidRPr="008B1928">
              <w:rPr>
                <w:rStyle w:val="shorttext"/>
                <w:rFonts w:ascii="Times New Roman" w:hAnsi="Times New Roman"/>
                <w:b w:val="0"/>
                <w:bCs/>
                <w:sz w:val="24"/>
                <w:szCs w:val="24"/>
              </w:rPr>
              <w:t>T Stimulate Tempe Fermentation</w:t>
            </w:r>
          </w:p>
          <w:p w14:paraId="5ECEB8B6" w14:textId="23850D85" w:rsidR="0014443D" w:rsidRPr="00350D63" w:rsidRDefault="0014443D" w:rsidP="00350D63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9111E2" w14:textId="1D4742F4" w:rsidR="0014443D" w:rsidRPr="008B1928" w:rsidRDefault="00B45E1C" w:rsidP="00B45E1C">
            <w:pPr>
              <w:spacing w:before="32"/>
              <w:jc w:val="center"/>
              <w:rPr>
                <w:sz w:val="22"/>
                <w:szCs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en-ID"/>
              </w:rPr>
              <w:t>1</w:t>
            </w:r>
            <w:r w:rsidR="008B1928">
              <w:rPr>
                <w:color w:val="000000"/>
                <w:sz w:val="22"/>
                <w:szCs w:val="22"/>
                <w:lang w:val="id-ID"/>
              </w:rPr>
              <w:t>80</w:t>
            </w:r>
            <w:r>
              <w:rPr>
                <w:color w:val="000000"/>
                <w:sz w:val="22"/>
                <w:szCs w:val="22"/>
                <w:lang w:val="en-ID"/>
              </w:rPr>
              <w:t xml:space="preserve"> – 1</w:t>
            </w:r>
            <w:r w:rsidR="008B1928">
              <w:rPr>
                <w:color w:val="000000"/>
                <w:sz w:val="22"/>
                <w:szCs w:val="22"/>
                <w:lang w:val="id-ID"/>
              </w:rPr>
              <w:t>91</w:t>
            </w:r>
          </w:p>
        </w:tc>
      </w:tr>
      <w:tr w:rsidR="0014443D" w14:paraId="7BF56689" w14:textId="77777777" w:rsidTr="00FD759A">
        <w:tc>
          <w:tcPr>
            <w:tcW w:w="6946" w:type="dxa"/>
          </w:tcPr>
          <w:p w14:paraId="680CED7A" w14:textId="3B119BDC" w:rsidR="008B1928" w:rsidRPr="008B1928" w:rsidRDefault="008B1928" w:rsidP="008B1928">
            <w:pPr>
              <w:jc w:val="both"/>
              <w:rPr>
                <w:b/>
                <w:bCs/>
                <w:sz w:val="22"/>
                <w:szCs w:val="22"/>
                <w:vertAlign w:val="superscript"/>
                <w:lang w:val="en-ID"/>
              </w:rPr>
            </w:pPr>
            <w:r w:rsidRPr="008B1928">
              <w:rPr>
                <w:b/>
                <w:bCs/>
                <w:sz w:val="22"/>
                <w:szCs w:val="22"/>
                <w:lang w:val="id-ID"/>
              </w:rPr>
              <w:t>Puja Dwi Wahyuni, Felicia Ariella Neysa Subroto, Fraya Jamalfia A’Yuni Dini, Btari Cahya Cossinta, Amanda Claudia Ayuning Grahita, Nurul Syami Ramadhani, Sa’idah Intan Kurnia, Habibah Khusma Baihaqi, Maha Nur Aida</w:t>
            </w:r>
          </w:p>
          <w:p w14:paraId="75AD3B67" w14:textId="564FF3F4" w:rsidR="00350D63" w:rsidRPr="00350D63" w:rsidRDefault="00350D63" w:rsidP="00350D63">
            <w:pPr>
              <w:spacing w:before="32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1CCE18C" w14:textId="77777777" w:rsidR="0014443D" w:rsidRDefault="0014443D" w:rsidP="00B45E1C">
            <w:pPr>
              <w:spacing w:before="32"/>
              <w:jc w:val="center"/>
              <w:rPr>
                <w:sz w:val="22"/>
                <w:szCs w:val="22"/>
              </w:rPr>
            </w:pPr>
          </w:p>
        </w:tc>
      </w:tr>
      <w:tr w:rsidR="0014443D" w14:paraId="2AA7370C" w14:textId="77777777" w:rsidTr="00FD759A">
        <w:tc>
          <w:tcPr>
            <w:tcW w:w="6946" w:type="dxa"/>
          </w:tcPr>
          <w:p w14:paraId="08394E7E" w14:textId="77777777" w:rsidR="008B1928" w:rsidRPr="008B1928" w:rsidRDefault="008B1928" w:rsidP="008B1928">
            <w:pPr>
              <w:jc w:val="both"/>
              <w:rPr>
                <w:rFonts w:eastAsia="Book Antiqua"/>
                <w:bCs/>
                <w:color w:val="000000"/>
                <w:sz w:val="24"/>
                <w:szCs w:val="24"/>
              </w:rPr>
            </w:pPr>
            <w:proofErr w:type="spellStart"/>
            <w:r w:rsidRPr="008B1928">
              <w:rPr>
                <w:rFonts w:eastAsia="Book Antiqua"/>
                <w:bCs/>
                <w:color w:val="000000"/>
                <w:sz w:val="24"/>
                <w:szCs w:val="24"/>
                <w:highlight w:val="white"/>
              </w:rPr>
              <w:t>Analisis</w:t>
            </w:r>
            <w:proofErr w:type="spellEnd"/>
            <w:r w:rsidRPr="008B1928">
              <w:rPr>
                <w:rFonts w:eastAsia="Book Antiqua"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B1928">
              <w:rPr>
                <w:rFonts w:eastAsia="Book Antiqua"/>
                <w:bCs/>
                <w:color w:val="000000"/>
                <w:sz w:val="24"/>
                <w:szCs w:val="24"/>
              </w:rPr>
              <w:t>Aktivitas</w:t>
            </w:r>
            <w:proofErr w:type="spellEnd"/>
            <w:r w:rsidRPr="008B1928">
              <w:rPr>
                <w:rFonts w:eastAsia="Book Antiqua"/>
                <w:bCs/>
                <w:color w:val="000000"/>
                <w:sz w:val="24"/>
                <w:szCs w:val="24"/>
              </w:rPr>
              <w:t xml:space="preserve"> dan Hasil </w:t>
            </w:r>
            <w:proofErr w:type="spellStart"/>
            <w:r w:rsidRPr="008B1928">
              <w:rPr>
                <w:rFonts w:eastAsia="Book Antiqua"/>
                <w:bCs/>
                <w:color w:val="000000"/>
                <w:sz w:val="24"/>
                <w:szCs w:val="24"/>
              </w:rPr>
              <w:t>Belajar</w:t>
            </w:r>
            <w:proofErr w:type="spellEnd"/>
            <w:r w:rsidRPr="008B1928">
              <w:rPr>
                <w:rFonts w:eastAsia="Book Antiqua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928">
              <w:rPr>
                <w:rFonts w:eastAsia="Book Antiqua"/>
                <w:bCs/>
                <w:color w:val="000000"/>
                <w:sz w:val="24"/>
                <w:szCs w:val="24"/>
              </w:rPr>
              <w:t>Ditinjau</w:t>
            </w:r>
            <w:proofErr w:type="spellEnd"/>
            <w:r w:rsidRPr="008B1928">
              <w:rPr>
                <w:rFonts w:eastAsia="Book Antiqua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928">
              <w:rPr>
                <w:rFonts w:eastAsia="Book Antiqua"/>
                <w:bCs/>
                <w:color w:val="000000"/>
                <w:sz w:val="24"/>
                <w:szCs w:val="24"/>
              </w:rPr>
              <w:t>dari</w:t>
            </w:r>
            <w:proofErr w:type="spellEnd"/>
            <w:r w:rsidRPr="008B1928">
              <w:rPr>
                <w:rFonts w:eastAsia="Book Antiqua"/>
                <w:bCs/>
                <w:color w:val="000000"/>
                <w:sz w:val="24"/>
                <w:szCs w:val="24"/>
              </w:rPr>
              <w:t xml:space="preserve"> Persepsi </w:t>
            </w:r>
            <w:proofErr w:type="spellStart"/>
            <w:r w:rsidRPr="008B1928">
              <w:rPr>
                <w:rFonts w:eastAsia="Book Antiqua"/>
                <w:bCs/>
                <w:color w:val="000000"/>
                <w:sz w:val="24"/>
                <w:szCs w:val="24"/>
              </w:rPr>
              <w:t>Siswa</w:t>
            </w:r>
            <w:proofErr w:type="spellEnd"/>
            <w:r w:rsidRPr="008B1928">
              <w:rPr>
                <w:rFonts w:eastAsia="Book Antiqua"/>
                <w:bCs/>
                <w:color w:val="000000"/>
                <w:sz w:val="24"/>
                <w:szCs w:val="24"/>
              </w:rPr>
              <w:t xml:space="preserve"> pada Materi </w:t>
            </w:r>
            <w:proofErr w:type="spellStart"/>
            <w:r w:rsidRPr="008B1928">
              <w:rPr>
                <w:rFonts w:eastAsia="Book Antiqua"/>
                <w:bCs/>
                <w:color w:val="000000"/>
                <w:sz w:val="24"/>
                <w:szCs w:val="24"/>
              </w:rPr>
              <w:t>Gelombang</w:t>
            </w:r>
            <w:proofErr w:type="spellEnd"/>
            <w:r w:rsidRPr="008B1928">
              <w:rPr>
                <w:rFonts w:eastAsia="Book Antiqua"/>
                <w:bCs/>
                <w:color w:val="000000"/>
                <w:sz w:val="24"/>
                <w:szCs w:val="24"/>
              </w:rPr>
              <w:t xml:space="preserve"> Bunyi Kelas XI SMA </w:t>
            </w:r>
          </w:p>
          <w:p w14:paraId="106B9C32" w14:textId="6B1B0FC8" w:rsidR="0014443D" w:rsidRPr="00B45E1C" w:rsidRDefault="0014443D" w:rsidP="00350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53D88C" w14:textId="6582B5AA" w:rsidR="0014443D" w:rsidRPr="008B1928" w:rsidRDefault="00B45E1C" w:rsidP="00B45E1C">
            <w:pPr>
              <w:spacing w:before="32"/>
              <w:jc w:val="center"/>
              <w:rPr>
                <w:sz w:val="22"/>
                <w:szCs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en-ID"/>
              </w:rPr>
              <w:t>1</w:t>
            </w:r>
            <w:r w:rsidR="008B1928">
              <w:rPr>
                <w:color w:val="000000"/>
                <w:sz w:val="22"/>
                <w:szCs w:val="22"/>
                <w:lang w:val="id-ID"/>
              </w:rPr>
              <w:t>92</w:t>
            </w:r>
            <w:r>
              <w:rPr>
                <w:color w:val="000000"/>
                <w:sz w:val="22"/>
                <w:szCs w:val="22"/>
                <w:lang w:val="en-ID"/>
              </w:rPr>
              <w:t xml:space="preserve"> – 1</w:t>
            </w:r>
            <w:r w:rsidR="008B1928">
              <w:rPr>
                <w:color w:val="000000"/>
                <w:sz w:val="22"/>
                <w:szCs w:val="22"/>
                <w:lang w:val="id-ID"/>
              </w:rPr>
              <w:t>99</w:t>
            </w:r>
          </w:p>
        </w:tc>
      </w:tr>
      <w:tr w:rsidR="0014443D" w14:paraId="41C0087F" w14:textId="77777777" w:rsidTr="00FD759A">
        <w:tc>
          <w:tcPr>
            <w:tcW w:w="6946" w:type="dxa"/>
          </w:tcPr>
          <w:p w14:paraId="00DB6290" w14:textId="6134DE96" w:rsidR="00FE300B" w:rsidRPr="00FE300B" w:rsidRDefault="00FE300B" w:rsidP="00FE300B">
            <w:pPr>
              <w:spacing w:after="60"/>
              <w:jc w:val="both"/>
              <w:rPr>
                <w:rFonts w:eastAsia="Book Antiqua"/>
                <w:b/>
                <w:sz w:val="22"/>
              </w:rPr>
            </w:pPr>
            <w:proofErr w:type="spellStart"/>
            <w:r w:rsidRPr="00FE300B">
              <w:rPr>
                <w:b/>
                <w:bCs/>
                <w:sz w:val="22"/>
              </w:rPr>
              <w:t>Aulia</w:t>
            </w:r>
            <w:proofErr w:type="spellEnd"/>
            <w:r w:rsidRPr="00FE300B">
              <w:rPr>
                <w:b/>
                <w:bCs/>
                <w:sz w:val="22"/>
              </w:rPr>
              <w:t xml:space="preserve"> </w:t>
            </w:r>
            <w:proofErr w:type="spellStart"/>
            <w:r w:rsidRPr="00FE300B">
              <w:rPr>
                <w:b/>
                <w:bCs/>
                <w:sz w:val="22"/>
              </w:rPr>
              <w:t>Rachmadanti</w:t>
            </w:r>
            <w:proofErr w:type="spellEnd"/>
            <w:r w:rsidRPr="00FE300B">
              <w:rPr>
                <w:b/>
                <w:bCs/>
                <w:sz w:val="22"/>
              </w:rPr>
              <w:t xml:space="preserve">, </w:t>
            </w:r>
            <w:proofErr w:type="spellStart"/>
            <w:r w:rsidRPr="00FE300B">
              <w:rPr>
                <w:b/>
                <w:bCs/>
                <w:sz w:val="22"/>
              </w:rPr>
              <w:t>Maryani</w:t>
            </w:r>
            <w:proofErr w:type="spellEnd"/>
            <w:r w:rsidRPr="00FE300B">
              <w:rPr>
                <w:b/>
                <w:bCs/>
                <w:sz w:val="22"/>
              </w:rPr>
              <w:t xml:space="preserve">, Bambang </w:t>
            </w:r>
            <w:proofErr w:type="spellStart"/>
            <w:r w:rsidRPr="00FE300B">
              <w:rPr>
                <w:b/>
                <w:bCs/>
                <w:sz w:val="22"/>
              </w:rPr>
              <w:t>Supriadi</w:t>
            </w:r>
            <w:proofErr w:type="spellEnd"/>
          </w:p>
          <w:p w14:paraId="6BF78612" w14:textId="0C10341A" w:rsidR="00CB1B36" w:rsidRPr="00CB1B36" w:rsidRDefault="00CB1B36" w:rsidP="00350D63">
            <w:pPr>
              <w:spacing w:before="32"/>
              <w:jc w:val="both"/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14:paraId="11DF6205" w14:textId="77777777" w:rsidR="0014443D" w:rsidRDefault="0014443D" w:rsidP="00B45E1C">
            <w:pPr>
              <w:spacing w:before="32"/>
              <w:jc w:val="center"/>
              <w:rPr>
                <w:sz w:val="22"/>
                <w:szCs w:val="22"/>
              </w:rPr>
            </w:pPr>
          </w:p>
        </w:tc>
      </w:tr>
      <w:tr w:rsidR="00D3615C" w14:paraId="10CAA138" w14:textId="77777777" w:rsidTr="00FD759A">
        <w:tc>
          <w:tcPr>
            <w:tcW w:w="6946" w:type="dxa"/>
          </w:tcPr>
          <w:p w14:paraId="2BA0DEF4" w14:textId="77777777" w:rsidR="00FE300B" w:rsidRPr="00FE300B" w:rsidRDefault="00FE300B" w:rsidP="00FE300B">
            <w:pPr>
              <w:pStyle w:val="JudulArtikel"/>
              <w:spacing w:after="0" w:line="240" w:lineRule="auto"/>
              <w:jc w:val="both"/>
              <w:rPr>
                <w:rStyle w:val="shorttext"/>
                <w:rFonts w:ascii="Times New Roman" w:hAnsi="Times New Roman"/>
                <w:b w:val="0"/>
                <w:bCs/>
                <w:sz w:val="24"/>
                <w:szCs w:val="24"/>
                <w:lang w:val="id-ID"/>
              </w:rPr>
            </w:pPr>
            <w:r w:rsidRPr="00FE300B">
              <w:rPr>
                <w:rStyle w:val="shorttext"/>
                <w:rFonts w:ascii="Times New Roman" w:hAnsi="Times New Roman"/>
                <w:b w:val="0"/>
                <w:bCs/>
                <w:sz w:val="24"/>
                <w:szCs w:val="24"/>
                <w:lang w:val="id-ID"/>
              </w:rPr>
              <w:t xml:space="preserve">Penelitian Kualitatif dalam Pembelajaran </w:t>
            </w:r>
            <w:r w:rsidRPr="00FE300B">
              <w:rPr>
                <w:rStyle w:val="shorttext"/>
                <w:rFonts w:ascii="Times New Roman" w:hAnsi="Times New Roman"/>
                <w:b w:val="0"/>
                <w:bCs/>
                <w:i/>
                <w:sz w:val="24"/>
                <w:szCs w:val="24"/>
                <w:lang w:val="id-ID"/>
              </w:rPr>
              <w:t>Lesson Study</w:t>
            </w:r>
            <w:r w:rsidRPr="00FE300B">
              <w:rPr>
                <w:rStyle w:val="shorttext"/>
                <w:rFonts w:ascii="Times New Roman" w:hAnsi="Times New Roman"/>
                <w:b w:val="0"/>
                <w:bCs/>
                <w:sz w:val="24"/>
                <w:szCs w:val="24"/>
                <w:lang w:val="id-ID"/>
              </w:rPr>
              <w:t xml:space="preserve"> pada Mata Kuliah Perubahan Iklim Berbasis NVivo</w:t>
            </w:r>
          </w:p>
          <w:p w14:paraId="7B58814F" w14:textId="2EA283A3" w:rsidR="00D3615C" w:rsidRPr="00D3615C" w:rsidRDefault="00D3615C" w:rsidP="00350D63">
            <w:pPr>
              <w:spacing w:before="32"/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14:paraId="0D65ADD6" w14:textId="6694AE4C" w:rsidR="00D3615C" w:rsidRPr="00FE300B" w:rsidRDefault="00FE300B" w:rsidP="00B45E1C">
            <w:pPr>
              <w:spacing w:before="32"/>
              <w:jc w:val="center"/>
              <w:rPr>
                <w:sz w:val="22"/>
                <w:szCs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200</w:t>
            </w:r>
            <w:r w:rsidR="00D3615C">
              <w:rPr>
                <w:color w:val="000000"/>
                <w:sz w:val="22"/>
                <w:szCs w:val="22"/>
                <w:lang w:val="en-ID"/>
              </w:rPr>
              <w:t xml:space="preserve"> – </w:t>
            </w:r>
            <w:r>
              <w:rPr>
                <w:color w:val="000000"/>
                <w:sz w:val="22"/>
                <w:szCs w:val="22"/>
                <w:lang w:val="id-ID"/>
              </w:rPr>
              <w:t>210</w:t>
            </w:r>
          </w:p>
        </w:tc>
      </w:tr>
      <w:tr w:rsidR="00D3615C" w14:paraId="472C031C" w14:textId="77777777" w:rsidTr="00FD759A">
        <w:tc>
          <w:tcPr>
            <w:tcW w:w="6946" w:type="dxa"/>
          </w:tcPr>
          <w:p w14:paraId="251DD4A8" w14:textId="77777777" w:rsidR="00FE300B" w:rsidRPr="00FE300B" w:rsidRDefault="00FE300B" w:rsidP="00FE300B">
            <w:pPr>
              <w:spacing w:after="60"/>
              <w:jc w:val="both"/>
              <w:rPr>
                <w:b/>
                <w:bCs/>
                <w:sz w:val="22"/>
                <w:szCs w:val="24"/>
                <w:lang w:val="id-ID"/>
              </w:rPr>
            </w:pPr>
            <w:r w:rsidRPr="00FE300B">
              <w:rPr>
                <w:b/>
                <w:bCs/>
                <w:sz w:val="22"/>
                <w:szCs w:val="24"/>
                <w:lang w:val="id-ID"/>
              </w:rPr>
              <w:t>Nurul Aini, Nova Susanti</w:t>
            </w:r>
            <w:r w:rsidRPr="00FE300B">
              <w:rPr>
                <w:b/>
                <w:bCs/>
                <w:sz w:val="22"/>
                <w:szCs w:val="24"/>
                <w:lang w:val="en-ID"/>
              </w:rPr>
              <w:t>*</w:t>
            </w:r>
            <w:r w:rsidRPr="00FE300B">
              <w:rPr>
                <w:b/>
                <w:bCs/>
                <w:sz w:val="22"/>
                <w:szCs w:val="24"/>
                <w:lang w:val="id-ID"/>
              </w:rPr>
              <w:t>, Jules Nurhatmi</w:t>
            </w:r>
          </w:p>
          <w:p w14:paraId="01D29ACF" w14:textId="22A7B29D" w:rsidR="00CB1B36" w:rsidRPr="00FE300B" w:rsidRDefault="00CB1B36" w:rsidP="00350D63">
            <w:pPr>
              <w:spacing w:before="32"/>
              <w:jc w:val="both"/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14:paraId="0789A92E" w14:textId="77777777" w:rsidR="00D3615C" w:rsidRDefault="00D3615C" w:rsidP="00B45E1C">
            <w:pPr>
              <w:spacing w:before="32"/>
              <w:jc w:val="center"/>
              <w:rPr>
                <w:sz w:val="22"/>
                <w:szCs w:val="22"/>
              </w:rPr>
            </w:pPr>
          </w:p>
        </w:tc>
      </w:tr>
      <w:tr w:rsidR="00D3615C" w14:paraId="0B7E74F3" w14:textId="77777777" w:rsidTr="00FD759A">
        <w:tc>
          <w:tcPr>
            <w:tcW w:w="6946" w:type="dxa"/>
          </w:tcPr>
          <w:p w14:paraId="13F22341" w14:textId="77777777" w:rsidR="00FE300B" w:rsidRPr="00FE300B" w:rsidRDefault="00FE300B" w:rsidP="00FE300B">
            <w:pPr>
              <w:jc w:val="both"/>
              <w:rPr>
                <w:rFonts w:eastAsia="Book Antiqua"/>
                <w:bCs/>
                <w:color w:val="000000"/>
                <w:sz w:val="24"/>
                <w:szCs w:val="24"/>
              </w:rPr>
            </w:pPr>
            <w:r w:rsidRPr="00FE300B">
              <w:rPr>
                <w:rFonts w:eastAsia="Book Antiqua"/>
                <w:bCs/>
                <w:color w:val="000000"/>
                <w:sz w:val="24"/>
                <w:szCs w:val="24"/>
              </w:rPr>
              <w:t>PENGARUH MODUL BERBANTUAN ALAT PERAGA BERBASIS HIDROLIK PADA MATERI FLUIDA STATIS TERHADAP KETERAMPILAN PROSES SAINS SISWA</w:t>
            </w:r>
          </w:p>
          <w:p w14:paraId="3C4B373A" w14:textId="33E93063" w:rsidR="00D3615C" w:rsidRPr="00FE300B" w:rsidRDefault="00D3615C" w:rsidP="00FE300B">
            <w:pPr>
              <w:spacing w:before="32"/>
              <w:jc w:val="both"/>
              <w:rPr>
                <w:bCs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2C92817D" w14:textId="14F61EC1" w:rsidR="00D3615C" w:rsidRPr="00FE300B" w:rsidRDefault="00FE300B" w:rsidP="00D678DA">
            <w:pPr>
              <w:spacing w:before="32"/>
              <w:jc w:val="center"/>
              <w:rPr>
                <w:sz w:val="22"/>
                <w:szCs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220</w:t>
            </w:r>
            <w:r w:rsidR="00DF32AC">
              <w:rPr>
                <w:color w:val="000000"/>
                <w:sz w:val="22"/>
                <w:szCs w:val="22"/>
                <w:lang w:val="en-ID"/>
              </w:rPr>
              <w:t xml:space="preserve"> – </w:t>
            </w:r>
            <w:r>
              <w:rPr>
                <w:color w:val="000000"/>
                <w:sz w:val="22"/>
                <w:szCs w:val="22"/>
                <w:lang w:val="id-ID"/>
              </w:rPr>
              <w:t>227</w:t>
            </w:r>
          </w:p>
        </w:tc>
      </w:tr>
      <w:tr w:rsidR="00D3615C" w14:paraId="2D0C07EE" w14:textId="77777777" w:rsidTr="00FD759A">
        <w:tc>
          <w:tcPr>
            <w:tcW w:w="6946" w:type="dxa"/>
          </w:tcPr>
          <w:p w14:paraId="3612EA22" w14:textId="7FC022FF" w:rsidR="00FE300B" w:rsidRPr="00FE300B" w:rsidRDefault="00FE300B" w:rsidP="00FE3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Book Antiqua"/>
                <w:b/>
                <w:sz w:val="22"/>
                <w:szCs w:val="22"/>
              </w:rPr>
            </w:pPr>
            <w:proofErr w:type="spellStart"/>
            <w:r w:rsidRPr="00FE300B">
              <w:rPr>
                <w:rFonts w:eastAsia="Book Antiqua"/>
                <w:b/>
                <w:sz w:val="22"/>
                <w:szCs w:val="22"/>
              </w:rPr>
              <w:t>Dwi</w:t>
            </w:r>
            <w:proofErr w:type="spellEnd"/>
            <w:r w:rsidRPr="00FE300B">
              <w:rPr>
                <w:rFonts w:eastAsia="Book Antiqua"/>
                <w:b/>
                <w:sz w:val="22"/>
                <w:szCs w:val="22"/>
              </w:rPr>
              <w:t xml:space="preserve"> Atika1, </w:t>
            </w:r>
            <w:proofErr w:type="spellStart"/>
            <w:r w:rsidRPr="00FE300B">
              <w:rPr>
                <w:rFonts w:eastAsia="Book Antiqua"/>
                <w:b/>
                <w:sz w:val="22"/>
                <w:szCs w:val="22"/>
              </w:rPr>
              <w:t>Syahwin</w:t>
            </w:r>
            <w:proofErr w:type="spellEnd"/>
            <w:r w:rsidRPr="00FE300B">
              <w:rPr>
                <w:rFonts w:eastAsia="Book Antiqua"/>
                <w:b/>
                <w:sz w:val="22"/>
                <w:szCs w:val="22"/>
              </w:rPr>
              <w:t xml:space="preserve">, </w:t>
            </w:r>
            <w:proofErr w:type="spellStart"/>
            <w:r w:rsidRPr="00FE300B">
              <w:rPr>
                <w:rFonts w:eastAsia="Book Antiqua"/>
                <w:b/>
                <w:sz w:val="22"/>
                <w:szCs w:val="22"/>
              </w:rPr>
              <w:t>Rachmat</w:t>
            </w:r>
            <w:proofErr w:type="spellEnd"/>
            <w:r w:rsidRPr="00FE300B">
              <w:rPr>
                <w:rFonts w:eastAsia="Book Antiqua"/>
                <w:b/>
                <w:sz w:val="22"/>
                <w:szCs w:val="22"/>
              </w:rPr>
              <w:t xml:space="preserve"> </w:t>
            </w:r>
            <w:proofErr w:type="spellStart"/>
            <w:r w:rsidRPr="00FE300B">
              <w:rPr>
                <w:rFonts w:eastAsia="Book Antiqua"/>
                <w:b/>
                <w:sz w:val="22"/>
                <w:szCs w:val="22"/>
              </w:rPr>
              <w:t>Rizaldi</w:t>
            </w:r>
            <w:proofErr w:type="spellEnd"/>
            <w:r w:rsidRPr="00FE300B">
              <w:rPr>
                <w:rFonts w:eastAsia="Book Antiqua"/>
                <w:b/>
                <w:sz w:val="22"/>
                <w:szCs w:val="22"/>
              </w:rPr>
              <w:t xml:space="preserve">, Sheila </w:t>
            </w:r>
            <w:proofErr w:type="spellStart"/>
            <w:r w:rsidRPr="00FE300B">
              <w:rPr>
                <w:rFonts w:eastAsia="Book Antiqua"/>
                <w:b/>
                <w:sz w:val="22"/>
                <w:szCs w:val="22"/>
              </w:rPr>
              <w:t>Fitriana</w:t>
            </w:r>
            <w:proofErr w:type="spellEnd"/>
            <w:r w:rsidRPr="00FE300B">
              <w:rPr>
                <w:rFonts w:eastAsia="Book Antiqua"/>
                <w:b/>
                <w:sz w:val="22"/>
                <w:szCs w:val="22"/>
              </w:rPr>
              <w:t>, Nana Mardiana</w:t>
            </w:r>
          </w:p>
          <w:p w14:paraId="733422F5" w14:textId="2575DFAE" w:rsidR="00D3615C" w:rsidRPr="00DF32AC" w:rsidRDefault="00D3615C" w:rsidP="00D678DA">
            <w:pPr>
              <w:spacing w:before="32"/>
              <w:jc w:val="both"/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14:paraId="322E15EE" w14:textId="77777777" w:rsidR="00D3615C" w:rsidRDefault="00D3615C" w:rsidP="00D678DA">
            <w:pPr>
              <w:spacing w:before="32"/>
              <w:jc w:val="center"/>
              <w:rPr>
                <w:sz w:val="22"/>
                <w:szCs w:val="22"/>
              </w:rPr>
            </w:pPr>
          </w:p>
        </w:tc>
      </w:tr>
    </w:tbl>
    <w:p w14:paraId="35B5F41F" w14:textId="77777777" w:rsidR="0014443D" w:rsidRDefault="0014443D">
      <w:pPr>
        <w:spacing w:before="32"/>
        <w:rPr>
          <w:sz w:val="22"/>
          <w:szCs w:val="22"/>
        </w:rPr>
      </w:pPr>
    </w:p>
    <w:sectPr w:rsidR="0014443D">
      <w:type w:val="continuous"/>
      <w:pgSz w:w="11920" w:h="16840"/>
      <w:pgMar w:top="1560" w:right="1680" w:bottom="280" w:left="1680" w:header="720" w:footer="720" w:gutter="0"/>
      <w:cols w:num="2" w:space="720" w:equalWidth="0">
        <w:col w:w="6869" w:space="573"/>
        <w:col w:w="11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0783"/>
    <w:multiLevelType w:val="multilevel"/>
    <w:tmpl w:val="9E0468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BF"/>
    <w:rsid w:val="0014443D"/>
    <w:rsid w:val="001E7321"/>
    <w:rsid w:val="00350D63"/>
    <w:rsid w:val="005F2C2B"/>
    <w:rsid w:val="006012C7"/>
    <w:rsid w:val="006804F4"/>
    <w:rsid w:val="006A7FD8"/>
    <w:rsid w:val="006D7E30"/>
    <w:rsid w:val="008018D2"/>
    <w:rsid w:val="00807FBF"/>
    <w:rsid w:val="008B1928"/>
    <w:rsid w:val="009D7F01"/>
    <w:rsid w:val="00AD1A57"/>
    <w:rsid w:val="00B073D0"/>
    <w:rsid w:val="00B45E1C"/>
    <w:rsid w:val="00C1679D"/>
    <w:rsid w:val="00CB1B36"/>
    <w:rsid w:val="00D3615C"/>
    <w:rsid w:val="00D678DA"/>
    <w:rsid w:val="00DF32AC"/>
    <w:rsid w:val="00EF2717"/>
    <w:rsid w:val="00F62FCA"/>
    <w:rsid w:val="00FD759A"/>
    <w:rsid w:val="00FE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54B7"/>
  <w15:docId w15:val="{0FDA318C-E515-4D60-B027-85D6F99E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144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Char">
    <w:name w:val="Author Char"/>
    <w:basedOn w:val="DefaultParagraphFont"/>
    <w:link w:val="Author"/>
    <w:locked/>
    <w:rsid w:val="0014443D"/>
    <w:rPr>
      <w:b/>
      <w:noProof/>
      <w:color w:val="000000" w:themeColor="text1"/>
    </w:rPr>
  </w:style>
  <w:style w:type="paragraph" w:customStyle="1" w:styleId="Author">
    <w:name w:val="Author"/>
    <w:basedOn w:val="Normal"/>
    <w:link w:val="AuthorChar"/>
    <w:qFormat/>
    <w:rsid w:val="0014443D"/>
    <w:rPr>
      <w:b/>
      <w:noProof/>
      <w:color w:val="000000" w:themeColor="text1"/>
    </w:rPr>
  </w:style>
  <w:style w:type="character" w:customStyle="1" w:styleId="shorttext">
    <w:name w:val="short_text"/>
    <w:basedOn w:val="DefaultParagraphFont"/>
    <w:rsid w:val="008018D2"/>
  </w:style>
  <w:style w:type="paragraph" w:customStyle="1" w:styleId="JudulArtikel">
    <w:name w:val="Judul Artikel"/>
    <w:basedOn w:val="Normal"/>
    <w:link w:val="JudulArtikelChar"/>
    <w:qFormat/>
    <w:rsid w:val="008018D2"/>
    <w:pPr>
      <w:spacing w:after="200" w:line="360" w:lineRule="auto"/>
      <w:jc w:val="center"/>
    </w:pPr>
    <w:rPr>
      <w:rFonts w:ascii="Calibri" w:eastAsia="Calibri" w:hAnsi="Calibri"/>
      <w:b/>
      <w:sz w:val="32"/>
      <w:szCs w:val="28"/>
      <w:shd w:val="clear" w:color="auto" w:fill="FFFFFF"/>
    </w:rPr>
  </w:style>
  <w:style w:type="character" w:customStyle="1" w:styleId="JudulArtikelChar">
    <w:name w:val="Judul Artikel Char"/>
    <w:link w:val="JudulArtikel"/>
    <w:rsid w:val="008018D2"/>
    <w:rPr>
      <w:rFonts w:ascii="Calibri" w:eastAsia="Calibri" w:hAnsi="Calibri"/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f@unej.ac.id" TargetMode="External"/><Relationship Id="rId5" Type="http://schemas.openxmlformats.org/officeDocument/2006/relationships/hyperlink" Target="https://jurnal.unej.ac.id/index.php/JP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 Maulana</dc:creator>
  <cp:keywords/>
  <dc:description/>
  <cp:lastModifiedBy>Aji Maulana</cp:lastModifiedBy>
  <cp:revision>2</cp:revision>
  <dcterms:created xsi:type="dcterms:W3CDTF">2024-12-17T03:49:00Z</dcterms:created>
  <dcterms:modified xsi:type="dcterms:W3CDTF">2024-12-17T03:49:00Z</dcterms:modified>
</cp:coreProperties>
</file>